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6B" w:rsidRPr="00136808" w:rsidRDefault="006B0E64" w:rsidP="00CB1244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noProof/>
          <w:spacing w:val="-1"/>
          <w:sz w:val="36"/>
          <w:szCs w:val="28"/>
        </w:rPr>
      </w:pPr>
      <w:r w:rsidRPr="00136808">
        <w:rPr>
          <w:rFonts w:asciiTheme="minorHAnsi" w:hAnsiTheme="minorHAnsi" w:cstheme="minorHAnsi"/>
          <w:b/>
          <w:bCs/>
          <w:noProof/>
          <w:spacing w:val="-1"/>
          <w:sz w:val="36"/>
          <w:szCs w:val="28"/>
        </w:rPr>
        <w:t>Tanvi Ratan Kamble</w:t>
      </w:r>
    </w:p>
    <w:p w:rsidR="00CB1244" w:rsidRPr="00136808" w:rsidRDefault="00CB1244" w:rsidP="00CB1244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noProof/>
          <w:spacing w:val="-1"/>
        </w:rPr>
      </w:pPr>
      <w:r w:rsidRPr="00136808">
        <w:rPr>
          <w:rFonts w:asciiTheme="minorHAnsi" w:hAnsiTheme="minorHAnsi" w:cstheme="minorHAnsi"/>
          <w:bCs/>
          <w:noProof/>
          <w:spacing w:val="-1"/>
        </w:rPr>
        <w:t>Room No-5,</w:t>
      </w:r>
      <w:r w:rsidR="004B4B6F" w:rsidRPr="00136808">
        <w:rPr>
          <w:rFonts w:asciiTheme="minorHAnsi" w:hAnsiTheme="minorHAnsi" w:cstheme="minorHAnsi"/>
          <w:bCs/>
          <w:noProof/>
          <w:spacing w:val="-1"/>
        </w:rPr>
        <w:t xml:space="preserve"> </w:t>
      </w:r>
      <w:r w:rsidRPr="00136808">
        <w:rPr>
          <w:rFonts w:asciiTheme="minorHAnsi" w:hAnsiTheme="minorHAnsi" w:cstheme="minorHAnsi"/>
          <w:bCs/>
          <w:noProof/>
          <w:spacing w:val="-1"/>
        </w:rPr>
        <w:t>Jayshree Yadav Chawl,</w:t>
      </w:r>
    </w:p>
    <w:p w:rsidR="00CB1244" w:rsidRPr="00136808" w:rsidRDefault="00CB1244" w:rsidP="00CB1244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noProof/>
          <w:spacing w:val="-1"/>
        </w:rPr>
      </w:pPr>
      <w:r w:rsidRPr="00136808">
        <w:rPr>
          <w:rFonts w:asciiTheme="minorHAnsi" w:hAnsiTheme="minorHAnsi" w:cstheme="minorHAnsi"/>
          <w:bCs/>
          <w:noProof/>
          <w:spacing w:val="-1"/>
        </w:rPr>
        <w:t>Shivaji Nagar,</w:t>
      </w:r>
      <w:r w:rsidR="004B4B6F" w:rsidRPr="00136808">
        <w:rPr>
          <w:rFonts w:asciiTheme="minorHAnsi" w:hAnsiTheme="minorHAnsi" w:cstheme="minorHAnsi"/>
          <w:bCs/>
          <w:noProof/>
          <w:spacing w:val="-1"/>
        </w:rPr>
        <w:t xml:space="preserve"> </w:t>
      </w:r>
      <w:r w:rsidRPr="00136808">
        <w:rPr>
          <w:rFonts w:asciiTheme="minorHAnsi" w:hAnsiTheme="minorHAnsi" w:cstheme="minorHAnsi"/>
          <w:bCs/>
          <w:noProof/>
          <w:spacing w:val="-1"/>
        </w:rPr>
        <w:t>Kurar Village,</w:t>
      </w:r>
    </w:p>
    <w:p w:rsidR="00CB1244" w:rsidRPr="00136808" w:rsidRDefault="00CB1244" w:rsidP="00CB1244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noProof/>
          <w:spacing w:val="-1"/>
        </w:rPr>
      </w:pPr>
      <w:r w:rsidRPr="00136808">
        <w:rPr>
          <w:rFonts w:asciiTheme="minorHAnsi" w:hAnsiTheme="minorHAnsi" w:cstheme="minorHAnsi"/>
          <w:bCs/>
          <w:noProof/>
          <w:spacing w:val="-1"/>
        </w:rPr>
        <w:t>Malad (East),Mumbai-400097</w:t>
      </w:r>
    </w:p>
    <w:p w:rsidR="00CB1244" w:rsidRPr="00136808" w:rsidRDefault="00CB1244" w:rsidP="00CB1244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noProof/>
          <w:spacing w:val="-1"/>
        </w:rPr>
      </w:pPr>
      <w:r w:rsidRPr="00136808">
        <w:rPr>
          <w:rFonts w:asciiTheme="minorHAnsi" w:hAnsiTheme="minorHAnsi" w:cstheme="minorHAnsi"/>
          <w:bCs/>
          <w:noProof/>
          <w:spacing w:val="-1"/>
        </w:rPr>
        <w:t>Mobile No-</w:t>
      </w:r>
      <w:r w:rsidR="003A17C1" w:rsidRPr="00136808">
        <w:rPr>
          <w:rFonts w:asciiTheme="minorHAnsi" w:hAnsiTheme="minorHAnsi" w:cstheme="minorHAnsi"/>
          <w:bCs/>
          <w:noProof/>
          <w:spacing w:val="-1"/>
        </w:rPr>
        <w:t>9769491510</w:t>
      </w:r>
      <w:r w:rsidR="00DD0A05" w:rsidRPr="00136808">
        <w:rPr>
          <w:rFonts w:asciiTheme="minorHAnsi" w:hAnsiTheme="minorHAnsi" w:cstheme="minorHAnsi"/>
          <w:bCs/>
          <w:noProof/>
          <w:spacing w:val="-1"/>
        </w:rPr>
        <w:t xml:space="preserve"> / 7710831021</w:t>
      </w:r>
    </w:p>
    <w:p w:rsidR="00CB1244" w:rsidRPr="00136808" w:rsidRDefault="00CB1244" w:rsidP="00CB1244">
      <w:pPr>
        <w:pStyle w:val="NoSpacing"/>
        <w:rPr>
          <w:rFonts w:asciiTheme="minorHAnsi" w:hAnsiTheme="minorHAnsi" w:cstheme="minorHAnsi"/>
          <w:u w:val="double"/>
        </w:rPr>
      </w:pPr>
      <w:r w:rsidRPr="00136808">
        <w:rPr>
          <w:rFonts w:asciiTheme="minorHAnsi" w:hAnsiTheme="minorHAnsi" w:cstheme="minorHAnsi"/>
          <w:b/>
          <w:bCs/>
          <w:u w:val="double"/>
        </w:rPr>
        <w:t>E-mail Id</w:t>
      </w:r>
      <w:r w:rsidRPr="00136808">
        <w:rPr>
          <w:rFonts w:asciiTheme="minorHAnsi" w:hAnsiTheme="minorHAnsi" w:cstheme="minorHAnsi"/>
          <w:u w:val="double"/>
        </w:rPr>
        <w:t xml:space="preserve">: </w:t>
      </w:r>
      <w:r w:rsidR="003A17C1" w:rsidRPr="00136808">
        <w:rPr>
          <w:rFonts w:asciiTheme="minorHAnsi" w:hAnsiTheme="minorHAnsi" w:cstheme="minorHAnsi"/>
          <w:u w:val="double"/>
        </w:rPr>
        <w:t>dollyjaywant280</w:t>
      </w:r>
      <w:r w:rsidRPr="00136808">
        <w:rPr>
          <w:rFonts w:asciiTheme="minorHAnsi" w:hAnsiTheme="minorHAnsi" w:cstheme="minorHAnsi"/>
          <w:u w:val="double"/>
        </w:rPr>
        <w:t>@gmail.com</w:t>
      </w:r>
    </w:p>
    <w:p w:rsidR="00CB1244" w:rsidRPr="00136808" w:rsidRDefault="00CB1244" w:rsidP="004A7BB9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7B1E57" w:rsidRDefault="007B1E57" w:rsidP="00E27E47">
      <w:pPr>
        <w:pStyle w:val="NoSpacing"/>
        <w:rPr>
          <w:rFonts w:asciiTheme="minorHAnsi" w:hAnsiTheme="minorHAnsi" w:cstheme="minorHAnsi"/>
          <w:color w:val="000000" w:themeColor="text1"/>
        </w:rPr>
      </w:pPr>
    </w:p>
    <w:p w:rsidR="00DE4065" w:rsidRPr="00136808" w:rsidRDefault="00CF444F" w:rsidP="00E27E47">
      <w:pPr>
        <w:pStyle w:val="NoSpacing"/>
        <w:rPr>
          <w:rFonts w:asciiTheme="minorHAnsi" w:hAnsiTheme="minorHAnsi" w:cstheme="minorHAnsi"/>
          <w:color w:val="000000" w:themeColor="text1"/>
        </w:rPr>
      </w:pPr>
      <w:r w:rsidRPr="00136808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2D61200" wp14:editId="497D7B71">
                <wp:simplePos x="0" y="0"/>
                <wp:positionH relativeFrom="page">
                  <wp:posOffset>637540</wp:posOffset>
                </wp:positionH>
                <wp:positionV relativeFrom="paragraph">
                  <wp:posOffset>144145</wp:posOffset>
                </wp:positionV>
                <wp:extent cx="6560820" cy="237490"/>
                <wp:effectExtent l="0" t="0" r="30480" b="48260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0820" cy="237490"/>
                        </a:xfrm>
                        <a:custGeom>
                          <a:avLst/>
                          <a:gdLst>
                            <a:gd name="T0" fmla="*/ 36962 w 10650"/>
                            <a:gd name="T1" fmla="*/ 0 h 360"/>
                            <a:gd name="T2" fmla="*/ 22793 w 10650"/>
                            <a:gd name="T3" fmla="*/ 2639 h 360"/>
                            <a:gd name="T4" fmla="*/ 11705 w 10650"/>
                            <a:gd name="T5" fmla="*/ 9895 h 360"/>
                            <a:gd name="T6" fmla="*/ 3696 w 10650"/>
                            <a:gd name="T7" fmla="*/ 21110 h 360"/>
                            <a:gd name="T8" fmla="*/ 0 w 10650"/>
                            <a:gd name="T9" fmla="*/ 35624 h 360"/>
                            <a:gd name="T10" fmla="*/ 0 w 10650"/>
                            <a:gd name="T11" fmla="*/ 39582 h 360"/>
                            <a:gd name="T12" fmla="*/ 0 w 10650"/>
                            <a:gd name="T13" fmla="*/ 197908 h 360"/>
                            <a:gd name="T14" fmla="*/ 2464 w 10650"/>
                            <a:gd name="T15" fmla="*/ 212422 h 360"/>
                            <a:gd name="T16" fmla="*/ 9241 w 10650"/>
                            <a:gd name="T17" fmla="*/ 224296 h 360"/>
                            <a:gd name="T18" fmla="*/ 20329 w 10650"/>
                            <a:gd name="T19" fmla="*/ 232872 h 360"/>
                            <a:gd name="T20" fmla="*/ 33266 w 10650"/>
                            <a:gd name="T21" fmla="*/ 236830 h 360"/>
                            <a:gd name="T22" fmla="*/ 36962 w 10650"/>
                            <a:gd name="T23" fmla="*/ 237490 h 360"/>
                            <a:gd name="T24" fmla="*/ 6523858 w 10650"/>
                            <a:gd name="T25" fmla="*/ 237490 h 360"/>
                            <a:gd name="T26" fmla="*/ 6537411 w 10650"/>
                            <a:gd name="T27" fmla="*/ 234192 h 360"/>
                            <a:gd name="T28" fmla="*/ 6548499 w 10650"/>
                            <a:gd name="T29" fmla="*/ 226935 h 360"/>
                            <a:gd name="T30" fmla="*/ 6556508 w 10650"/>
                            <a:gd name="T31" fmla="*/ 215720 h 360"/>
                            <a:gd name="T32" fmla="*/ 6560204 w 10650"/>
                            <a:gd name="T33" fmla="*/ 201207 h 360"/>
                            <a:gd name="T34" fmla="*/ 6560820 w 10650"/>
                            <a:gd name="T35" fmla="*/ 197908 h 360"/>
                            <a:gd name="T36" fmla="*/ 6560820 w 10650"/>
                            <a:gd name="T37" fmla="*/ 39582 h 360"/>
                            <a:gd name="T38" fmla="*/ 6557740 w 10650"/>
                            <a:gd name="T39" fmla="*/ 24409 h 360"/>
                            <a:gd name="T40" fmla="*/ 6550963 w 10650"/>
                            <a:gd name="T41" fmla="*/ 12534 h 360"/>
                            <a:gd name="T42" fmla="*/ 6540491 w 10650"/>
                            <a:gd name="T43" fmla="*/ 3958 h 360"/>
                            <a:gd name="T44" fmla="*/ 6526938 w 10650"/>
                            <a:gd name="T45" fmla="*/ 0 h 360"/>
                            <a:gd name="T46" fmla="*/ 6523858 w 10650"/>
                            <a:gd name="T47" fmla="*/ 0 h 360"/>
                            <a:gd name="T48" fmla="*/ 36962 w 10650"/>
                            <a:gd name="T49" fmla="*/ 0 h 36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0650" h="360">
                              <a:moveTo>
                                <a:pt x="60" y="0"/>
                              </a:moveTo>
                              <a:lnTo>
                                <a:pt x="37" y="4"/>
                              </a:lnTo>
                              <a:lnTo>
                                <a:pt x="19" y="15"/>
                              </a:lnTo>
                              <a:lnTo>
                                <a:pt x="6" y="32"/>
                              </a:lnTo>
                              <a:lnTo>
                                <a:pt x="0" y="54"/>
                              </a:lnTo>
                              <a:lnTo>
                                <a:pt x="0" y="60"/>
                              </a:lnTo>
                              <a:lnTo>
                                <a:pt x="0" y="300"/>
                              </a:lnTo>
                              <a:lnTo>
                                <a:pt x="4" y="322"/>
                              </a:lnTo>
                              <a:lnTo>
                                <a:pt x="15" y="340"/>
                              </a:lnTo>
                              <a:lnTo>
                                <a:pt x="33" y="353"/>
                              </a:lnTo>
                              <a:lnTo>
                                <a:pt x="54" y="359"/>
                              </a:lnTo>
                              <a:lnTo>
                                <a:pt x="60" y="360"/>
                              </a:lnTo>
                              <a:lnTo>
                                <a:pt x="10590" y="360"/>
                              </a:lnTo>
                              <a:lnTo>
                                <a:pt x="10612" y="355"/>
                              </a:lnTo>
                              <a:lnTo>
                                <a:pt x="10630" y="344"/>
                              </a:lnTo>
                              <a:lnTo>
                                <a:pt x="10643" y="327"/>
                              </a:lnTo>
                              <a:lnTo>
                                <a:pt x="10649" y="305"/>
                              </a:lnTo>
                              <a:lnTo>
                                <a:pt x="10650" y="300"/>
                              </a:lnTo>
                              <a:lnTo>
                                <a:pt x="10650" y="60"/>
                              </a:lnTo>
                              <a:lnTo>
                                <a:pt x="10645" y="37"/>
                              </a:lnTo>
                              <a:lnTo>
                                <a:pt x="10634" y="19"/>
                              </a:lnTo>
                              <a:lnTo>
                                <a:pt x="10617" y="6"/>
                              </a:lnTo>
                              <a:lnTo>
                                <a:pt x="10595" y="0"/>
                              </a:lnTo>
                              <a:lnTo>
                                <a:pt x="1059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A1245" id=" 2" o:spid="_x0000_s1026" style="position:absolute;margin-left:50.2pt;margin-top:11.35pt;width:516.6pt;height:18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" o:allowincell="f" path="m60,l37,4,19,15,6,32,,54r,6l,300r4,22l15,340r18,13l54,359r6,1l10590,360r22,-5l10630,344r13,-17l10649,305r1,-5l10650,60r-5,-23l10634,19,10617,6,10595,r-5,l60,xe" fillcolor="#b2b2b2 [1943]" strokecolor="#b2b2b2 [1943]" strokeweight="1pt">
                <v:fill color2="#e5e5e5 [663]" angle="135" focus="50%" type="gradient"/>
                <v:shadow on="t" color="#3f3f3f [1607]" opacity=".5" offset="1pt"/>
                <v:path arrowok="t" o:connecttype="custom" o:connectlocs="22770050,0;14041387,1740934;7210742,6527677;2276882,13926150;0,23500955;0,26112026;0,130558808;1517921,140133613;5692820,147966825;12523466,153624365;20493168,156235435;22770050,156670834;2147483646,156670834;2147483646,154495161;2147483646,149707759;2147483646,142309286;2147483646,132735140;2147483646,130558808;2147483646,26112026;2147483646,16102482;2147483646,8268610;2147483646,2611071;2147483646,0;2147483646,0;22770050,0" o:connectangles="0,0,0,0,0,0,0,0,0,0,0,0,0,0,0,0,0,0,0,0,0,0,0,0,0"/>
                <w10:wrap anchorx="page"/>
              </v:shape>
            </w:pict>
          </mc:Fallback>
        </mc:AlternateContent>
      </w:r>
    </w:p>
    <w:p w:rsidR="00DE4065" w:rsidRPr="00136808" w:rsidRDefault="00DE4065" w:rsidP="00F602C0">
      <w:pPr>
        <w:spacing w:line="240" w:lineRule="auto"/>
        <w:rPr>
          <w:rFonts w:asciiTheme="minorHAnsi" w:hAnsiTheme="minorHAnsi" w:cstheme="minorHAnsi"/>
          <w:b/>
          <w:szCs w:val="28"/>
          <w:u w:val="single"/>
        </w:rPr>
      </w:pPr>
      <w:r w:rsidRPr="00136808">
        <w:rPr>
          <w:rFonts w:asciiTheme="minorHAnsi" w:hAnsiTheme="minorHAnsi" w:cstheme="minorHAnsi"/>
          <w:b/>
          <w:szCs w:val="28"/>
          <w:u w:val="single"/>
        </w:rPr>
        <w:t>CAREER OBJECTIVE</w:t>
      </w:r>
    </w:p>
    <w:p w:rsidR="007B1E57" w:rsidRDefault="007B1E57" w:rsidP="00DC6F78">
      <w:pPr>
        <w:spacing w:after="120"/>
        <w:jc w:val="both"/>
        <w:rPr>
          <w:rFonts w:asciiTheme="minorHAnsi" w:hAnsiTheme="minorHAnsi" w:cstheme="minorHAnsi"/>
          <w:color w:val="000000"/>
          <w:lang w:bidi="gu-IN"/>
        </w:rPr>
      </w:pPr>
    </w:p>
    <w:p w:rsidR="00DE4065" w:rsidRPr="00136808" w:rsidRDefault="00DE4065" w:rsidP="00DC6F78">
      <w:pPr>
        <w:spacing w:after="120"/>
        <w:jc w:val="both"/>
        <w:rPr>
          <w:rFonts w:asciiTheme="minorHAnsi" w:hAnsiTheme="minorHAnsi" w:cstheme="minorHAnsi"/>
          <w:color w:val="000000"/>
          <w:lang w:bidi="gu-IN"/>
        </w:rPr>
      </w:pPr>
      <w:r w:rsidRPr="00136808">
        <w:rPr>
          <w:rFonts w:asciiTheme="minorHAnsi" w:hAnsiTheme="minorHAnsi" w:cstheme="minorHAnsi"/>
          <w:color w:val="000000"/>
          <w:lang w:bidi="gu-IN"/>
        </w:rPr>
        <w:t>As a highly motivated, positive &amp; dedicate individual I would like to be a part of an organization, which will allow me to expand my skill &amp; exhibit my capabilities to the greatest potential, thereby accomplishing both the company’s goal &amp; my growth as a person.</w:t>
      </w:r>
    </w:p>
    <w:p w:rsidR="006B745B" w:rsidRPr="00136808" w:rsidRDefault="00420E8E" w:rsidP="006B745B">
      <w:pPr>
        <w:contextualSpacing/>
        <w:rPr>
          <w:rFonts w:asciiTheme="minorHAnsi" w:hAnsiTheme="minorHAnsi" w:cstheme="minorHAnsi"/>
          <w:b/>
        </w:rPr>
      </w:pPr>
      <w:r w:rsidRPr="00136808">
        <w:rPr>
          <w:rFonts w:asciiTheme="minorHAnsi" w:hAnsiTheme="minorHAnsi" w:cstheme="minorHAnsi"/>
          <w:noProof/>
          <w:color w:val="000000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8481695</wp:posOffset>
                </wp:positionH>
                <wp:positionV relativeFrom="paragraph">
                  <wp:posOffset>245745</wp:posOffset>
                </wp:positionV>
                <wp:extent cx="6560820" cy="238125"/>
                <wp:effectExtent l="13970" t="15240" r="16510" b="32385"/>
                <wp:wrapNone/>
                <wp:docPr id="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0820" cy="238125"/>
                        </a:xfrm>
                        <a:custGeom>
                          <a:avLst/>
                          <a:gdLst>
                            <a:gd name="T0" fmla="*/ 36962 w 10650"/>
                            <a:gd name="T1" fmla="*/ 0 h 360"/>
                            <a:gd name="T2" fmla="*/ 22793 w 10650"/>
                            <a:gd name="T3" fmla="*/ 2646 h 360"/>
                            <a:gd name="T4" fmla="*/ 11705 w 10650"/>
                            <a:gd name="T5" fmla="*/ 9922 h 360"/>
                            <a:gd name="T6" fmla="*/ 3696 w 10650"/>
                            <a:gd name="T7" fmla="*/ 21167 h 360"/>
                            <a:gd name="T8" fmla="*/ 0 w 10650"/>
                            <a:gd name="T9" fmla="*/ 35719 h 360"/>
                            <a:gd name="T10" fmla="*/ 0 w 10650"/>
                            <a:gd name="T11" fmla="*/ 39688 h 360"/>
                            <a:gd name="T12" fmla="*/ 0 w 10650"/>
                            <a:gd name="T13" fmla="*/ 198438 h 360"/>
                            <a:gd name="T14" fmla="*/ 2464 w 10650"/>
                            <a:gd name="T15" fmla="*/ 212990 h 360"/>
                            <a:gd name="T16" fmla="*/ 9241 w 10650"/>
                            <a:gd name="T17" fmla="*/ 224896 h 360"/>
                            <a:gd name="T18" fmla="*/ 20329 w 10650"/>
                            <a:gd name="T19" fmla="*/ 233495 h 360"/>
                            <a:gd name="T20" fmla="*/ 33266 w 10650"/>
                            <a:gd name="T21" fmla="*/ 237464 h 360"/>
                            <a:gd name="T22" fmla="*/ 36962 w 10650"/>
                            <a:gd name="T23" fmla="*/ 238125 h 360"/>
                            <a:gd name="T24" fmla="*/ 6523858 w 10650"/>
                            <a:gd name="T25" fmla="*/ 238125 h 360"/>
                            <a:gd name="T26" fmla="*/ 6537411 w 10650"/>
                            <a:gd name="T27" fmla="*/ 234818 h 360"/>
                            <a:gd name="T28" fmla="*/ 6548499 w 10650"/>
                            <a:gd name="T29" fmla="*/ 227542 h 360"/>
                            <a:gd name="T30" fmla="*/ 6556508 w 10650"/>
                            <a:gd name="T31" fmla="*/ 216297 h 360"/>
                            <a:gd name="T32" fmla="*/ 6560204 w 10650"/>
                            <a:gd name="T33" fmla="*/ 201745 h 360"/>
                            <a:gd name="T34" fmla="*/ 6560820 w 10650"/>
                            <a:gd name="T35" fmla="*/ 198438 h 360"/>
                            <a:gd name="T36" fmla="*/ 6560820 w 10650"/>
                            <a:gd name="T37" fmla="*/ 39688 h 360"/>
                            <a:gd name="T38" fmla="*/ 6557740 w 10650"/>
                            <a:gd name="T39" fmla="*/ 24474 h 360"/>
                            <a:gd name="T40" fmla="*/ 6550963 w 10650"/>
                            <a:gd name="T41" fmla="*/ 12568 h 360"/>
                            <a:gd name="T42" fmla="*/ 6540491 w 10650"/>
                            <a:gd name="T43" fmla="*/ 3969 h 360"/>
                            <a:gd name="T44" fmla="*/ 6526938 w 10650"/>
                            <a:gd name="T45" fmla="*/ 0 h 360"/>
                            <a:gd name="T46" fmla="*/ 6523858 w 10650"/>
                            <a:gd name="T47" fmla="*/ 0 h 360"/>
                            <a:gd name="T48" fmla="*/ 36962 w 10650"/>
                            <a:gd name="T49" fmla="*/ 0 h 36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0650" h="360">
                              <a:moveTo>
                                <a:pt x="60" y="0"/>
                              </a:moveTo>
                              <a:lnTo>
                                <a:pt x="37" y="4"/>
                              </a:lnTo>
                              <a:lnTo>
                                <a:pt x="19" y="15"/>
                              </a:lnTo>
                              <a:lnTo>
                                <a:pt x="6" y="32"/>
                              </a:lnTo>
                              <a:lnTo>
                                <a:pt x="0" y="54"/>
                              </a:lnTo>
                              <a:lnTo>
                                <a:pt x="0" y="60"/>
                              </a:lnTo>
                              <a:lnTo>
                                <a:pt x="0" y="300"/>
                              </a:lnTo>
                              <a:lnTo>
                                <a:pt x="4" y="322"/>
                              </a:lnTo>
                              <a:lnTo>
                                <a:pt x="15" y="340"/>
                              </a:lnTo>
                              <a:lnTo>
                                <a:pt x="33" y="353"/>
                              </a:lnTo>
                              <a:lnTo>
                                <a:pt x="54" y="359"/>
                              </a:lnTo>
                              <a:lnTo>
                                <a:pt x="60" y="360"/>
                              </a:lnTo>
                              <a:lnTo>
                                <a:pt x="10590" y="360"/>
                              </a:lnTo>
                              <a:lnTo>
                                <a:pt x="10612" y="355"/>
                              </a:lnTo>
                              <a:lnTo>
                                <a:pt x="10630" y="344"/>
                              </a:lnTo>
                              <a:lnTo>
                                <a:pt x="10643" y="327"/>
                              </a:lnTo>
                              <a:lnTo>
                                <a:pt x="10649" y="305"/>
                              </a:lnTo>
                              <a:lnTo>
                                <a:pt x="10650" y="300"/>
                              </a:lnTo>
                              <a:lnTo>
                                <a:pt x="10650" y="60"/>
                              </a:lnTo>
                              <a:lnTo>
                                <a:pt x="10645" y="37"/>
                              </a:lnTo>
                              <a:lnTo>
                                <a:pt x="10634" y="19"/>
                              </a:lnTo>
                              <a:lnTo>
                                <a:pt x="10617" y="6"/>
                              </a:lnTo>
                              <a:lnTo>
                                <a:pt x="10595" y="0"/>
                              </a:lnTo>
                              <a:lnTo>
                                <a:pt x="1059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EEFE8" id=" 4" o:spid="_x0000_s1026" style="position:absolute;margin-left:667.85pt;margin-top:19.35pt;width:516.6pt;height:18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" o:allowincell="f" path="m60,l37,4,19,15,6,32,,54r,6l,300r4,22l15,340r18,13l54,359r6,1l10590,360r22,-5l10630,344r13,-17l10649,305r1,-5l10650,60r-5,-23l10634,19,10617,6,10595,r-5,l60,xe" fillcolor="#b2b2b2 [1943]" strokecolor="#b2b2b2 [1943]" strokeweight="1pt">
                <v:fill color2="#e5e5e5 [663]" angle="135" focus="50%" type="gradient"/>
                <v:shadow on="t" color="#3f3f3f [1607]" opacity=".5" offset="1pt"/>
                <v:path arrowok="t" o:connecttype="custom" o:connectlocs="22770050,0;14041387,1750219;7210742,6562990;2276882,14001089;0,23626630;0,26251958;0,131258469;1517921,140884010;5692820,148759333;12523466,154447214;20493168,157072542;22770050,157509766;2147483646,157509766;2147483646,155322323;2147483646,150509552;2147483646,143071453;2147483646,133445911;2147483646,131258469;2147483646,26251958;2147483646,16188531;2147483646,8313208;2147483646,2625328;2147483646,0;2147483646,0;22770050,0" o:connectangles="0,0,0,0,0,0,0,0,0,0,0,0,0,0,0,0,0,0,0,0,0,0,0,0,0"/>
                <w10:wrap anchorx="page"/>
              </v:shape>
            </w:pict>
          </mc:Fallback>
        </mc:AlternateContent>
      </w:r>
      <w:r w:rsidR="00CF444F" w:rsidRPr="00136808">
        <w:rPr>
          <w:rFonts w:asciiTheme="minorHAnsi" w:hAnsiTheme="minorHAnsi" w:cstheme="minorHAns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7B86524" wp14:editId="580D0499">
                <wp:simplePos x="0" y="0"/>
                <wp:positionH relativeFrom="page">
                  <wp:posOffset>600075</wp:posOffset>
                </wp:positionH>
                <wp:positionV relativeFrom="paragraph">
                  <wp:posOffset>167640</wp:posOffset>
                </wp:positionV>
                <wp:extent cx="6560820" cy="299720"/>
                <wp:effectExtent l="9525" t="15240" r="20955" b="2794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560820" cy="299720"/>
                        </a:xfrm>
                        <a:custGeom>
                          <a:avLst/>
                          <a:gdLst>
                            <a:gd name="T0" fmla="*/ 36962 w 10650"/>
                            <a:gd name="T1" fmla="*/ 0 h 360"/>
                            <a:gd name="T2" fmla="*/ 22793 w 10650"/>
                            <a:gd name="T3" fmla="*/ 3330 h 360"/>
                            <a:gd name="T4" fmla="*/ 11705 w 10650"/>
                            <a:gd name="T5" fmla="*/ 12488 h 360"/>
                            <a:gd name="T6" fmla="*/ 3696 w 10650"/>
                            <a:gd name="T7" fmla="*/ 26642 h 360"/>
                            <a:gd name="T8" fmla="*/ 0 w 10650"/>
                            <a:gd name="T9" fmla="*/ 44958 h 360"/>
                            <a:gd name="T10" fmla="*/ 0 w 10650"/>
                            <a:gd name="T11" fmla="*/ 49953 h 360"/>
                            <a:gd name="T12" fmla="*/ 0 w 10650"/>
                            <a:gd name="T13" fmla="*/ 249767 h 360"/>
                            <a:gd name="T14" fmla="*/ 2464 w 10650"/>
                            <a:gd name="T15" fmla="*/ 268083 h 360"/>
                            <a:gd name="T16" fmla="*/ 9241 w 10650"/>
                            <a:gd name="T17" fmla="*/ 283069 h 360"/>
                            <a:gd name="T18" fmla="*/ 20329 w 10650"/>
                            <a:gd name="T19" fmla="*/ 293892 h 360"/>
                            <a:gd name="T20" fmla="*/ 33266 w 10650"/>
                            <a:gd name="T21" fmla="*/ 298887 h 360"/>
                            <a:gd name="T22" fmla="*/ 36962 w 10650"/>
                            <a:gd name="T23" fmla="*/ 299720 h 360"/>
                            <a:gd name="T24" fmla="*/ 6523858 w 10650"/>
                            <a:gd name="T25" fmla="*/ 299720 h 360"/>
                            <a:gd name="T26" fmla="*/ 6537411 w 10650"/>
                            <a:gd name="T27" fmla="*/ 295557 h 360"/>
                            <a:gd name="T28" fmla="*/ 6548499 w 10650"/>
                            <a:gd name="T29" fmla="*/ 286399 h 360"/>
                            <a:gd name="T30" fmla="*/ 6556508 w 10650"/>
                            <a:gd name="T31" fmla="*/ 272246 h 360"/>
                            <a:gd name="T32" fmla="*/ 6560204 w 10650"/>
                            <a:gd name="T33" fmla="*/ 253929 h 360"/>
                            <a:gd name="T34" fmla="*/ 6560820 w 10650"/>
                            <a:gd name="T35" fmla="*/ 249767 h 360"/>
                            <a:gd name="T36" fmla="*/ 6560820 w 10650"/>
                            <a:gd name="T37" fmla="*/ 49953 h 360"/>
                            <a:gd name="T38" fmla="*/ 6557740 w 10650"/>
                            <a:gd name="T39" fmla="*/ 30805 h 360"/>
                            <a:gd name="T40" fmla="*/ 6550963 w 10650"/>
                            <a:gd name="T41" fmla="*/ 15819 h 360"/>
                            <a:gd name="T42" fmla="*/ 6540491 w 10650"/>
                            <a:gd name="T43" fmla="*/ 4995 h 360"/>
                            <a:gd name="T44" fmla="*/ 6526938 w 10650"/>
                            <a:gd name="T45" fmla="*/ 0 h 360"/>
                            <a:gd name="T46" fmla="*/ 6523858 w 10650"/>
                            <a:gd name="T47" fmla="*/ 0 h 360"/>
                            <a:gd name="T48" fmla="*/ 36962 w 10650"/>
                            <a:gd name="T49" fmla="*/ 0 h 36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0650" h="360">
                              <a:moveTo>
                                <a:pt x="60" y="0"/>
                              </a:moveTo>
                              <a:lnTo>
                                <a:pt x="37" y="4"/>
                              </a:lnTo>
                              <a:lnTo>
                                <a:pt x="19" y="15"/>
                              </a:lnTo>
                              <a:lnTo>
                                <a:pt x="6" y="32"/>
                              </a:lnTo>
                              <a:lnTo>
                                <a:pt x="0" y="54"/>
                              </a:lnTo>
                              <a:lnTo>
                                <a:pt x="0" y="60"/>
                              </a:lnTo>
                              <a:lnTo>
                                <a:pt x="0" y="300"/>
                              </a:lnTo>
                              <a:lnTo>
                                <a:pt x="4" y="322"/>
                              </a:lnTo>
                              <a:lnTo>
                                <a:pt x="15" y="340"/>
                              </a:lnTo>
                              <a:lnTo>
                                <a:pt x="33" y="353"/>
                              </a:lnTo>
                              <a:lnTo>
                                <a:pt x="54" y="359"/>
                              </a:lnTo>
                              <a:lnTo>
                                <a:pt x="60" y="360"/>
                              </a:lnTo>
                              <a:lnTo>
                                <a:pt x="10590" y="360"/>
                              </a:lnTo>
                              <a:lnTo>
                                <a:pt x="10612" y="355"/>
                              </a:lnTo>
                              <a:lnTo>
                                <a:pt x="10630" y="344"/>
                              </a:lnTo>
                              <a:lnTo>
                                <a:pt x="10643" y="327"/>
                              </a:lnTo>
                              <a:lnTo>
                                <a:pt x="10649" y="305"/>
                              </a:lnTo>
                              <a:lnTo>
                                <a:pt x="10650" y="300"/>
                              </a:lnTo>
                              <a:lnTo>
                                <a:pt x="10650" y="60"/>
                              </a:lnTo>
                              <a:lnTo>
                                <a:pt x="10645" y="37"/>
                              </a:lnTo>
                              <a:lnTo>
                                <a:pt x="10634" y="19"/>
                              </a:lnTo>
                              <a:lnTo>
                                <a:pt x="10617" y="6"/>
                              </a:lnTo>
                              <a:lnTo>
                                <a:pt x="10595" y="0"/>
                              </a:lnTo>
                              <a:lnTo>
                                <a:pt x="1059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B48AA" id=" 6" o:spid="_x0000_s1026" style="position:absolute;margin-left:47.25pt;margin-top:13.2pt;width:516.6pt;height:23.6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" o:allowincell="f" path="m60,l37,4,19,15,6,32,,54r,6l,300r4,22l15,340r18,13l54,359r6,1l10590,360r22,-5l10630,344r13,-17l10649,305r1,-5l10650,60r-5,-23l10634,19,10617,6,10595,r-5,l60,xe" fillcolor="#b2b2b2 [1943]" strokecolor="#b2b2b2 [1943]" strokeweight="1pt">
                <v:fill color2="#e5e5e5 [663]" angle="135" focus="50%" type="gradient"/>
                <v:shadow on="t" color="#3f3f3f [1607]" opacity=".5" offset="1pt"/>
                <v:path arrowok="t" o:connecttype="custom" o:connectlocs="22770050,0;14041387,2772410;7210742,10396954;2276882,22180945;0,37430033;0,41588648;0,207944903;1517921,223193991;5692820,235670669;12523466,244681417;20493168,248840032;22770050,249533551;2147483646,249533551;2147483646,246067622;2147483646,238443079;2147483646,226659920;2147483646,211410000;2147483646,207944903;2147483646,41588648;2147483646,25646874;2147483646,13170196;2147483646,4158615;2147483646,0;2147483646,0;22770050,0" o:connectangles="0,0,0,0,0,0,0,0,0,0,0,0,0,0,0,0,0,0,0,0,0,0,0,0,0"/>
                <w10:wrap anchorx="page"/>
              </v:shape>
            </w:pict>
          </mc:Fallback>
        </mc:AlternateContent>
      </w:r>
    </w:p>
    <w:p w:rsidR="003F3C47" w:rsidRPr="00136808" w:rsidRDefault="00180BBE" w:rsidP="003F3C47">
      <w:pPr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36808">
        <w:rPr>
          <w:rFonts w:asciiTheme="minorHAnsi" w:hAnsiTheme="minorHAnsi" w:cstheme="minorHAnsi"/>
          <w:b/>
          <w:u w:val="single"/>
        </w:rPr>
        <w:t>STRENGTH</w:t>
      </w:r>
    </w:p>
    <w:p w:rsidR="00887B6F" w:rsidRPr="00136808" w:rsidRDefault="00887B6F" w:rsidP="00180BBE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</w:p>
    <w:p w:rsidR="00180BBE" w:rsidRPr="00136808" w:rsidRDefault="009E62AB" w:rsidP="00180BBE">
      <w:pPr>
        <w:pStyle w:val="ListParagraph"/>
        <w:numPr>
          <w:ilvl w:val="0"/>
          <w:numId w:val="19"/>
        </w:numPr>
        <w:spacing w:after="240"/>
        <w:ind w:left="540" w:hanging="270"/>
        <w:jc w:val="both"/>
        <w:rPr>
          <w:rFonts w:asciiTheme="minorHAnsi" w:hAnsiTheme="minorHAnsi" w:cstheme="minorHAnsi"/>
          <w:color w:val="000000"/>
          <w:lang w:bidi="gu-IN"/>
        </w:rPr>
      </w:pPr>
      <w:r w:rsidRPr="00136808">
        <w:rPr>
          <w:rFonts w:asciiTheme="minorHAnsi" w:hAnsiTheme="minorHAnsi" w:cstheme="minorHAnsi"/>
          <w:color w:val="000000"/>
          <w:lang w:bidi="gu-IN"/>
        </w:rPr>
        <w:t>Patience</w:t>
      </w:r>
    </w:p>
    <w:p w:rsidR="00180BBE" w:rsidRPr="00136808" w:rsidRDefault="00180BBE" w:rsidP="00180BBE">
      <w:pPr>
        <w:pStyle w:val="ListParagraph"/>
        <w:numPr>
          <w:ilvl w:val="0"/>
          <w:numId w:val="19"/>
        </w:numPr>
        <w:spacing w:after="240"/>
        <w:ind w:left="540" w:hanging="270"/>
        <w:jc w:val="both"/>
        <w:rPr>
          <w:rFonts w:asciiTheme="minorHAnsi" w:hAnsiTheme="minorHAnsi" w:cstheme="minorHAnsi"/>
          <w:color w:val="000000"/>
          <w:lang w:bidi="gu-IN"/>
        </w:rPr>
      </w:pPr>
      <w:r w:rsidRPr="00136808">
        <w:rPr>
          <w:rFonts w:asciiTheme="minorHAnsi" w:hAnsiTheme="minorHAnsi" w:cstheme="minorHAnsi"/>
          <w:color w:val="000000"/>
          <w:lang w:bidi="gu-IN"/>
        </w:rPr>
        <w:t>Hard working</w:t>
      </w:r>
    </w:p>
    <w:p w:rsidR="009E62AB" w:rsidRPr="00136808" w:rsidRDefault="009E62AB" w:rsidP="00180BBE">
      <w:pPr>
        <w:pStyle w:val="ListParagraph"/>
        <w:numPr>
          <w:ilvl w:val="0"/>
          <w:numId w:val="19"/>
        </w:numPr>
        <w:spacing w:after="240"/>
        <w:ind w:left="540" w:hanging="270"/>
        <w:jc w:val="both"/>
        <w:rPr>
          <w:rFonts w:asciiTheme="minorHAnsi" w:hAnsiTheme="minorHAnsi" w:cstheme="minorHAnsi"/>
          <w:color w:val="000000"/>
          <w:lang w:bidi="gu-IN"/>
        </w:rPr>
      </w:pPr>
      <w:r w:rsidRPr="00136808">
        <w:rPr>
          <w:rFonts w:asciiTheme="minorHAnsi" w:hAnsiTheme="minorHAnsi" w:cstheme="minorHAnsi"/>
          <w:color w:val="000000"/>
          <w:lang w:bidi="gu-IN"/>
        </w:rPr>
        <w:t>Self-Discipline</w:t>
      </w:r>
    </w:p>
    <w:p w:rsidR="00B73FBD" w:rsidRPr="00136808" w:rsidRDefault="00200F56" w:rsidP="00180BBE">
      <w:pPr>
        <w:pStyle w:val="ListParagraph"/>
        <w:numPr>
          <w:ilvl w:val="0"/>
          <w:numId w:val="19"/>
        </w:numPr>
        <w:spacing w:after="240"/>
        <w:ind w:left="540" w:hanging="270"/>
        <w:jc w:val="both"/>
        <w:rPr>
          <w:rFonts w:asciiTheme="minorHAnsi" w:hAnsiTheme="minorHAnsi" w:cstheme="minorHAnsi"/>
          <w:color w:val="000000"/>
          <w:lang w:bidi="gu-IN"/>
        </w:rPr>
      </w:pPr>
      <w:r w:rsidRPr="00136808">
        <w:rPr>
          <w:rFonts w:asciiTheme="minorHAnsi" w:hAnsiTheme="minorHAnsi" w:cstheme="minorHAnsi"/>
          <w:color w:val="000000"/>
          <w:lang w:bidi="gu-IN"/>
        </w:rPr>
        <w:t>Adaptive to changes</w:t>
      </w:r>
    </w:p>
    <w:p w:rsidR="00B73FBD" w:rsidRPr="00136808" w:rsidRDefault="00180BBE" w:rsidP="00B73FBD">
      <w:pPr>
        <w:pStyle w:val="ListParagraph"/>
        <w:rPr>
          <w:rFonts w:asciiTheme="minorHAnsi" w:hAnsiTheme="minorHAnsi" w:cstheme="minorHAnsi"/>
          <w:sz w:val="18"/>
          <w:szCs w:val="18"/>
        </w:rPr>
      </w:pPr>
      <w:r w:rsidRPr="00136808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9CD3EAE" wp14:editId="21EA4EB6">
                <wp:simplePos x="0" y="0"/>
                <wp:positionH relativeFrom="page">
                  <wp:posOffset>628650</wp:posOffset>
                </wp:positionH>
                <wp:positionV relativeFrom="paragraph">
                  <wp:posOffset>233045</wp:posOffset>
                </wp:positionV>
                <wp:extent cx="6532245" cy="238125"/>
                <wp:effectExtent l="0" t="0" r="40005" b="66675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2245" cy="238125"/>
                        </a:xfrm>
                        <a:custGeom>
                          <a:avLst/>
                          <a:gdLst>
                            <a:gd name="T0" fmla="*/ 36962 w 10650"/>
                            <a:gd name="T1" fmla="*/ 0 h 360"/>
                            <a:gd name="T2" fmla="*/ 22793 w 10650"/>
                            <a:gd name="T3" fmla="*/ 2639 h 360"/>
                            <a:gd name="T4" fmla="*/ 11705 w 10650"/>
                            <a:gd name="T5" fmla="*/ 9895 h 360"/>
                            <a:gd name="T6" fmla="*/ 3696 w 10650"/>
                            <a:gd name="T7" fmla="*/ 21110 h 360"/>
                            <a:gd name="T8" fmla="*/ 0 w 10650"/>
                            <a:gd name="T9" fmla="*/ 35624 h 360"/>
                            <a:gd name="T10" fmla="*/ 0 w 10650"/>
                            <a:gd name="T11" fmla="*/ 39582 h 360"/>
                            <a:gd name="T12" fmla="*/ 0 w 10650"/>
                            <a:gd name="T13" fmla="*/ 197908 h 360"/>
                            <a:gd name="T14" fmla="*/ 2464 w 10650"/>
                            <a:gd name="T15" fmla="*/ 212422 h 360"/>
                            <a:gd name="T16" fmla="*/ 9241 w 10650"/>
                            <a:gd name="T17" fmla="*/ 224296 h 360"/>
                            <a:gd name="T18" fmla="*/ 20329 w 10650"/>
                            <a:gd name="T19" fmla="*/ 232872 h 360"/>
                            <a:gd name="T20" fmla="*/ 33266 w 10650"/>
                            <a:gd name="T21" fmla="*/ 236830 h 360"/>
                            <a:gd name="T22" fmla="*/ 36962 w 10650"/>
                            <a:gd name="T23" fmla="*/ 237490 h 360"/>
                            <a:gd name="T24" fmla="*/ 6523858 w 10650"/>
                            <a:gd name="T25" fmla="*/ 237490 h 360"/>
                            <a:gd name="T26" fmla="*/ 6537411 w 10650"/>
                            <a:gd name="T27" fmla="*/ 234192 h 360"/>
                            <a:gd name="T28" fmla="*/ 6548499 w 10650"/>
                            <a:gd name="T29" fmla="*/ 226935 h 360"/>
                            <a:gd name="T30" fmla="*/ 6556508 w 10650"/>
                            <a:gd name="T31" fmla="*/ 215720 h 360"/>
                            <a:gd name="T32" fmla="*/ 6560204 w 10650"/>
                            <a:gd name="T33" fmla="*/ 201207 h 360"/>
                            <a:gd name="T34" fmla="*/ 6560820 w 10650"/>
                            <a:gd name="T35" fmla="*/ 197908 h 360"/>
                            <a:gd name="T36" fmla="*/ 6560820 w 10650"/>
                            <a:gd name="T37" fmla="*/ 39582 h 360"/>
                            <a:gd name="T38" fmla="*/ 6557740 w 10650"/>
                            <a:gd name="T39" fmla="*/ 24409 h 360"/>
                            <a:gd name="T40" fmla="*/ 6550963 w 10650"/>
                            <a:gd name="T41" fmla="*/ 12534 h 360"/>
                            <a:gd name="T42" fmla="*/ 6540491 w 10650"/>
                            <a:gd name="T43" fmla="*/ 3958 h 360"/>
                            <a:gd name="T44" fmla="*/ 6526938 w 10650"/>
                            <a:gd name="T45" fmla="*/ 0 h 360"/>
                            <a:gd name="T46" fmla="*/ 6523858 w 10650"/>
                            <a:gd name="T47" fmla="*/ 0 h 360"/>
                            <a:gd name="T48" fmla="*/ 36962 w 10650"/>
                            <a:gd name="T49" fmla="*/ 0 h 36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0650" h="360">
                              <a:moveTo>
                                <a:pt x="60" y="0"/>
                              </a:moveTo>
                              <a:lnTo>
                                <a:pt x="37" y="4"/>
                              </a:lnTo>
                              <a:lnTo>
                                <a:pt x="19" y="15"/>
                              </a:lnTo>
                              <a:lnTo>
                                <a:pt x="6" y="32"/>
                              </a:lnTo>
                              <a:lnTo>
                                <a:pt x="0" y="54"/>
                              </a:lnTo>
                              <a:lnTo>
                                <a:pt x="0" y="60"/>
                              </a:lnTo>
                              <a:lnTo>
                                <a:pt x="0" y="300"/>
                              </a:lnTo>
                              <a:lnTo>
                                <a:pt x="4" y="322"/>
                              </a:lnTo>
                              <a:lnTo>
                                <a:pt x="15" y="340"/>
                              </a:lnTo>
                              <a:lnTo>
                                <a:pt x="33" y="353"/>
                              </a:lnTo>
                              <a:lnTo>
                                <a:pt x="54" y="359"/>
                              </a:lnTo>
                              <a:lnTo>
                                <a:pt x="60" y="360"/>
                              </a:lnTo>
                              <a:lnTo>
                                <a:pt x="10590" y="360"/>
                              </a:lnTo>
                              <a:lnTo>
                                <a:pt x="10612" y="355"/>
                              </a:lnTo>
                              <a:lnTo>
                                <a:pt x="10630" y="344"/>
                              </a:lnTo>
                              <a:lnTo>
                                <a:pt x="10643" y="327"/>
                              </a:lnTo>
                              <a:lnTo>
                                <a:pt x="10649" y="305"/>
                              </a:lnTo>
                              <a:lnTo>
                                <a:pt x="10650" y="300"/>
                              </a:lnTo>
                              <a:lnTo>
                                <a:pt x="10650" y="60"/>
                              </a:lnTo>
                              <a:lnTo>
                                <a:pt x="10645" y="37"/>
                              </a:lnTo>
                              <a:lnTo>
                                <a:pt x="10634" y="19"/>
                              </a:lnTo>
                              <a:lnTo>
                                <a:pt x="10617" y="6"/>
                              </a:lnTo>
                              <a:lnTo>
                                <a:pt x="10595" y="0"/>
                              </a:lnTo>
                              <a:lnTo>
                                <a:pt x="1059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53EEC" id="Freeform 11" o:spid="_x0000_s1026" style="position:absolute;margin-left:49.5pt;margin-top:18.35pt;width:514.3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" o:allowincell="f" path="m60,l37,4,19,15,6,32,,54r,6l,300r4,22l15,340r18,13l54,359r6,1l10590,360r22,-5l10630,344r13,-17l10649,305r1,-5l10650,60r-5,-23l10634,19,10617,6,10595,r-5,l60,xe" fillcolor="#b2b2b2 [1943]" strokecolor="#b2b2b2 [1943]" strokeweight="1pt">
                <v:fill color2="#e5e5e5 [663]" angle="135" focus="50%" type="gradient"/>
                <v:shadow on="t" color="#3f3f3f [1607]" opacity=".5" offset="1pt"/>
                <v:path arrowok="t" o:connecttype="custom" o:connectlocs="22670877,0;13980231,1745589;7179336,6545130;2266965,13963385;0,23563792;0,26181844;0,130907896;1511310,140508302;5668026,148362458;12468921,154035125;20403912,156653177;22670877,157089740;2147483646,157089740;2147483646,154908250;2147483646,150108047;2147483646,142689792;2147483646,133090047;2147483646,130907896;2147483646,26181844;2147483646,16145536;2147483646,8290719;2147483646,2618052;2147483646,0;2147483646,0;22670877,0" o:connectangles="0,0,0,0,0,0,0,0,0,0,0,0,0,0,0,0,0,0,0,0,0,0,0,0,0"/>
                <w10:wrap anchorx="page"/>
              </v:shape>
            </w:pict>
          </mc:Fallback>
        </mc:AlternateContent>
      </w:r>
    </w:p>
    <w:p w:rsidR="009C19C0" w:rsidRPr="00136808" w:rsidRDefault="00B06A1F" w:rsidP="009C19C0">
      <w:pPr>
        <w:spacing w:line="240" w:lineRule="auto"/>
        <w:rPr>
          <w:rFonts w:asciiTheme="minorHAnsi" w:hAnsiTheme="minorHAnsi" w:cstheme="minorHAnsi"/>
          <w:b/>
          <w:spacing w:val="1"/>
          <w:position w:val="-1"/>
          <w:u w:val="single"/>
        </w:rPr>
      </w:pPr>
      <w:r w:rsidRPr="00136808">
        <w:rPr>
          <w:rFonts w:asciiTheme="minorHAnsi" w:hAnsiTheme="minorHAnsi" w:cstheme="minorHAnsi"/>
          <w:b/>
          <w:spacing w:val="1"/>
          <w:position w:val="-1"/>
          <w:u w:val="single"/>
        </w:rPr>
        <w:t xml:space="preserve">WORK </w:t>
      </w:r>
      <w:r w:rsidR="009C19C0" w:rsidRPr="00136808">
        <w:rPr>
          <w:rFonts w:asciiTheme="minorHAnsi" w:hAnsiTheme="minorHAnsi" w:cstheme="minorHAnsi"/>
          <w:b/>
          <w:spacing w:val="1"/>
          <w:position w:val="-1"/>
          <w:u w:val="single"/>
        </w:rPr>
        <w:t>EXPERIENCE</w:t>
      </w:r>
    </w:p>
    <w:p w:rsidR="007B1E57" w:rsidRDefault="007B1E57" w:rsidP="007B1E57">
      <w:pPr>
        <w:pStyle w:val="ListParagraph"/>
        <w:spacing w:line="240" w:lineRule="auto"/>
        <w:rPr>
          <w:rFonts w:asciiTheme="minorHAnsi" w:hAnsiTheme="minorHAnsi" w:cstheme="minorHAnsi"/>
          <w:b/>
          <w:spacing w:val="1"/>
          <w:position w:val="-1"/>
        </w:rPr>
      </w:pPr>
    </w:p>
    <w:p w:rsidR="001D7A70" w:rsidRPr="00136808" w:rsidRDefault="00DE5BF4" w:rsidP="001D7A70">
      <w:pPr>
        <w:pStyle w:val="ListParagraph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spacing w:val="1"/>
          <w:position w:val="-1"/>
        </w:rPr>
      </w:pPr>
      <w:r w:rsidRPr="00136808">
        <w:rPr>
          <w:rFonts w:asciiTheme="minorHAnsi" w:hAnsiTheme="minorHAnsi" w:cstheme="minorHAnsi"/>
          <w:b/>
          <w:spacing w:val="1"/>
          <w:position w:val="-1"/>
        </w:rPr>
        <w:t>Working in KOTAK MAHINDRA BANK</w:t>
      </w:r>
      <w:r w:rsidR="00952573">
        <w:rPr>
          <w:rFonts w:asciiTheme="minorHAnsi" w:hAnsiTheme="minorHAnsi" w:cstheme="minorHAnsi"/>
          <w:b/>
          <w:spacing w:val="1"/>
          <w:position w:val="-1"/>
        </w:rPr>
        <w:t xml:space="preserve"> </w:t>
      </w:r>
      <w:r w:rsidRPr="00136808">
        <w:rPr>
          <w:rFonts w:asciiTheme="minorHAnsi" w:hAnsiTheme="minorHAnsi" w:cstheme="minorHAnsi"/>
          <w:b/>
          <w:spacing w:val="1"/>
          <w:position w:val="-1"/>
        </w:rPr>
        <w:t xml:space="preserve">- </w:t>
      </w:r>
      <w:r w:rsidR="00EA28AA" w:rsidRPr="00136808">
        <w:rPr>
          <w:rFonts w:asciiTheme="minorHAnsi" w:hAnsiTheme="minorHAnsi" w:cstheme="minorHAnsi"/>
          <w:b/>
          <w:spacing w:val="1"/>
          <w:position w:val="-1"/>
        </w:rPr>
        <w:t>01 Feb 2019 to till date.</w:t>
      </w:r>
    </w:p>
    <w:p w:rsidR="001D7A70" w:rsidRPr="00136808" w:rsidRDefault="002158FE" w:rsidP="006A78CF">
      <w:pPr>
        <w:pStyle w:val="ListParagraph"/>
        <w:spacing w:line="240" w:lineRule="auto"/>
        <w:rPr>
          <w:rFonts w:asciiTheme="minorHAnsi" w:hAnsiTheme="minorHAnsi" w:cstheme="minorHAnsi"/>
          <w:b/>
          <w:spacing w:val="1"/>
          <w:position w:val="-1"/>
        </w:rPr>
      </w:pPr>
      <w:r w:rsidRPr="00136808">
        <w:rPr>
          <w:rFonts w:asciiTheme="minorHAnsi" w:eastAsia="Calibri" w:hAnsiTheme="minorHAnsi" w:cstheme="minorHAnsi"/>
          <w:b/>
          <w:color w:val="000000"/>
        </w:rPr>
        <w:t xml:space="preserve">Designation-Credit </w:t>
      </w:r>
      <w:r w:rsidR="001D7A70" w:rsidRPr="00136808">
        <w:rPr>
          <w:rFonts w:asciiTheme="minorHAnsi" w:eastAsia="Calibri" w:hAnsiTheme="minorHAnsi" w:cstheme="minorHAnsi"/>
          <w:b/>
          <w:color w:val="000000"/>
        </w:rPr>
        <w:t>Manager (</w:t>
      </w:r>
      <w:r w:rsidR="00D713BF" w:rsidRPr="00136808">
        <w:rPr>
          <w:rFonts w:asciiTheme="minorHAnsi" w:eastAsia="Calibri" w:hAnsiTheme="minorHAnsi" w:cstheme="minorHAnsi"/>
          <w:b/>
          <w:color w:val="000000"/>
        </w:rPr>
        <w:t>Deputy</w:t>
      </w:r>
      <w:r w:rsidRPr="00136808">
        <w:rPr>
          <w:rFonts w:asciiTheme="minorHAnsi" w:eastAsia="Calibri" w:hAnsiTheme="minorHAnsi" w:cstheme="minorHAnsi"/>
          <w:b/>
          <w:color w:val="000000"/>
        </w:rPr>
        <w:t xml:space="preserve"> Manager) </w:t>
      </w:r>
    </w:p>
    <w:p w:rsidR="004233F1" w:rsidRPr="00136808" w:rsidRDefault="00C44451" w:rsidP="004233F1">
      <w:pPr>
        <w:pStyle w:val="ListParagraph"/>
        <w:spacing w:line="240" w:lineRule="auto"/>
        <w:rPr>
          <w:rFonts w:asciiTheme="minorHAnsi" w:eastAsia="Calibri" w:hAnsiTheme="minorHAnsi" w:cstheme="minorHAnsi"/>
          <w:b/>
          <w:color w:val="000000"/>
        </w:rPr>
      </w:pPr>
      <w:r w:rsidRPr="00136808">
        <w:rPr>
          <w:rFonts w:asciiTheme="minorHAnsi" w:eastAsia="Calibri" w:hAnsiTheme="minorHAnsi" w:cstheme="minorHAnsi"/>
          <w:b/>
          <w:color w:val="000000"/>
        </w:rPr>
        <w:t>Department-C</w:t>
      </w:r>
      <w:r w:rsidR="002158FE" w:rsidRPr="00136808">
        <w:rPr>
          <w:rFonts w:asciiTheme="minorHAnsi" w:eastAsia="Calibri" w:hAnsiTheme="minorHAnsi" w:cstheme="minorHAnsi"/>
          <w:b/>
          <w:color w:val="000000"/>
        </w:rPr>
        <w:t>redit Card-Credit</w:t>
      </w:r>
    </w:p>
    <w:p w:rsidR="000F18FA" w:rsidRPr="00136808" w:rsidRDefault="000F18FA" w:rsidP="004233F1">
      <w:pPr>
        <w:pStyle w:val="ListParagraph"/>
        <w:spacing w:line="240" w:lineRule="auto"/>
        <w:rPr>
          <w:rFonts w:asciiTheme="minorHAnsi" w:eastAsia="Calibri" w:hAnsiTheme="minorHAnsi" w:cstheme="minorHAnsi"/>
          <w:b/>
          <w:color w:val="000000"/>
        </w:rPr>
      </w:pPr>
    </w:p>
    <w:p w:rsidR="000A2D39" w:rsidRPr="00136808" w:rsidRDefault="000A2D39" w:rsidP="00823DD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136808">
        <w:rPr>
          <w:rFonts w:asciiTheme="minorHAnsi" w:eastAsia="Calibri" w:hAnsiTheme="minorHAnsi" w:cstheme="minorHAnsi"/>
          <w:color w:val="000000"/>
        </w:rPr>
        <w:t xml:space="preserve">Underwriting of credit cards, credit analysis &amp; appraisal, credit control &amp; infant delinquency tracking as per policy guidelines. </w:t>
      </w:r>
      <w:r w:rsidRPr="0013680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p w:rsidR="000A2D39" w:rsidRPr="00136808" w:rsidRDefault="000A2D39" w:rsidP="00823DD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</w:rPr>
      </w:pPr>
      <w:r w:rsidRPr="00136808">
        <w:rPr>
          <w:rFonts w:asciiTheme="minorHAnsi" w:eastAsia="Calibri" w:hAnsiTheme="minorHAnsi" w:cstheme="minorHAnsi"/>
          <w:color w:val="000000"/>
        </w:rPr>
        <w:t xml:space="preserve">Scrutinizing of verification reports to assess the credit worthiness of the customer. </w:t>
      </w:r>
    </w:p>
    <w:p w:rsidR="000A2D39" w:rsidRPr="00136808" w:rsidRDefault="000A2D39" w:rsidP="00823DD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</w:rPr>
      </w:pPr>
      <w:r w:rsidRPr="00136808">
        <w:rPr>
          <w:rFonts w:asciiTheme="minorHAnsi" w:eastAsia="Calibri" w:hAnsiTheme="minorHAnsi" w:cstheme="minorHAnsi"/>
          <w:color w:val="000000"/>
        </w:rPr>
        <w:t xml:space="preserve">To evaluate proposals of customers for Credit Card under various Promos. </w:t>
      </w:r>
    </w:p>
    <w:p w:rsidR="000A2D39" w:rsidRPr="00136808" w:rsidRDefault="000A2D39" w:rsidP="00823DD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</w:rPr>
      </w:pPr>
      <w:r w:rsidRPr="00136808">
        <w:rPr>
          <w:rFonts w:asciiTheme="minorHAnsi" w:eastAsia="Calibri" w:hAnsiTheme="minorHAnsi" w:cstheme="minorHAnsi"/>
          <w:color w:val="000000"/>
        </w:rPr>
        <w:t xml:space="preserve">Ensuring accuracy and authenticate documents. </w:t>
      </w:r>
    </w:p>
    <w:p w:rsidR="000A2D39" w:rsidRPr="00136808" w:rsidRDefault="000A2D39" w:rsidP="00823DD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</w:rPr>
      </w:pPr>
      <w:r w:rsidRPr="00136808">
        <w:rPr>
          <w:rFonts w:asciiTheme="minorHAnsi" w:eastAsia="Calibri" w:hAnsiTheme="minorHAnsi" w:cstheme="minorHAnsi"/>
          <w:color w:val="000000"/>
        </w:rPr>
        <w:t xml:space="preserve">Adherence to credit policy and taking appropriate deviations. </w:t>
      </w:r>
    </w:p>
    <w:p w:rsidR="00671300" w:rsidRPr="00136808" w:rsidRDefault="000A2D39" w:rsidP="00823DD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</w:rPr>
      </w:pPr>
      <w:r w:rsidRPr="00136808">
        <w:rPr>
          <w:rFonts w:asciiTheme="minorHAnsi" w:eastAsia="Calibri" w:hAnsiTheme="minorHAnsi" w:cstheme="minorHAnsi"/>
          <w:color w:val="000000"/>
        </w:rPr>
        <w:t>Focus on better approval rates, lower delinquency and minimizing risk factor.</w:t>
      </w:r>
    </w:p>
    <w:p w:rsidR="000A2D39" w:rsidRPr="00136808" w:rsidRDefault="00671300" w:rsidP="00823DD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</w:rPr>
      </w:pPr>
      <w:r w:rsidRPr="00136808">
        <w:rPr>
          <w:rFonts w:asciiTheme="minorHAnsi" w:hAnsiTheme="minorHAnsi" w:cstheme="minorHAnsi"/>
          <w:spacing w:val="1"/>
          <w:position w:val="-1"/>
        </w:rPr>
        <w:t>Handling escalations regarding Credit cards pan India.</w:t>
      </w:r>
      <w:r w:rsidR="000A2D39" w:rsidRPr="00136808">
        <w:rPr>
          <w:rFonts w:asciiTheme="minorHAnsi" w:eastAsia="Calibri" w:hAnsiTheme="minorHAnsi" w:cstheme="minorHAnsi"/>
          <w:color w:val="000000"/>
        </w:rPr>
        <w:t xml:space="preserve"> </w:t>
      </w:r>
    </w:p>
    <w:p w:rsidR="00671300" w:rsidRPr="00136808" w:rsidRDefault="00671300" w:rsidP="00823DD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pacing w:val="1"/>
          <w:position w:val="-1"/>
        </w:rPr>
      </w:pPr>
      <w:r w:rsidRPr="00136808">
        <w:rPr>
          <w:rFonts w:asciiTheme="minorHAnsi" w:hAnsiTheme="minorHAnsi" w:cstheme="minorHAnsi"/>
          <w:spacing w:val="1"/>
          <w:position w:val="-1"/>
        </w:rPr>
        <w:t>Underwriting Decline cases which can be eligible approvals.</w:t>
      </w:r>
    </w:p>
    <w:p w:rsidR="00671300" w:rsidRPr="00136808" w:rsidRDefault="00671300" w:rsidP="00823DD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pacing w:val="1"/>
          <w:position w:val="-1"/>
        </w:rPr>
      </w:pPr>
      <w:r w:rsidRPr="00136808">
        <w:rPr>
          <w:rFonts w:asciiTheme="minorHAnsi" w:hAnsiTheme="minorHAnsi" w:cstheme="minorHAnsi"/>
          <w:spacing w:val="1"/>
          <w:position w:val="-1"/>
        </w:rPr>
        <w:t>Re-check for wrong declines.</w:t>
      </w:r>
    </w:p>
    <w:p w:rsidR="00671300" w:rsidRPr="00136808" w:rsidRDefault="00671300" w:rsidP="00823DD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pacing w:val="1"/>
          <w:position w:val="-1"/>
        </w:rPr>
      </w:pPr>
      <w:r w:rsidRPr="00136808">
        <w:rPr>
          <w:rFonts w:asciiTheme="minorHAnsi" w:hAnsiTheme="minorHAnsi" w:cstheme="minorHAnsi"/>
          <w:spacing w:val="1"/>
          <w:position w:val="-1"/>
        </w:rPr>
        <w:t>Co-ordinate between credit &amp; sales team.</w:t>
      </w:r>
    </w:p>
    <w:p w:rsidR="00671300" w:rsidRPr="00136808" w:rsidRDefault="00671300" w:rsidP="00823DD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b/>
          <w:spacing w:val="1"/>
          <w:position w:val="-1"/>
        </w:rPr>
      </w:pPr>
      <w:r w:rsidRPr="00136808">
        <w:rPr>
          <w:rFonts w:asciiTheme="minorHAnsi" w:hAnsiTheme="minorHAnsi" w:cstheme="minorHAnsi"/>
          <w:spacing w:val="1"/>
          <w:position w:val="-1"/>
        </w:rPr>
        <w:t>Credit card documents observation.</w:t>
      </w:r>
    </w:p>
    <w:p w:rsidR="00671300" w:rsidRPr="00136808" w:rsidRDefault="00671300" w:rsidP="00823DD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pacing w:val="1"/>
          <w:position w:val="-1"/>
        </w:rPr>
      </w:pPr>
      <w:r w:rsidRPr="00136808">
        <w:rPr>
          <w:rFonts w:asciiTheme="minorHAnsi" w:hAnsiTheme="minorHAnsi" w:cstheme="minorHAnsi"/>
          <w:spacing w:val="1"/>
          <w:position w:val="-1"/>
        </w:rPr>
        <w:t>Complete review of Cibil.</w:t>
      </w:r>
    </w:p>
    <w:p w:rsidR="00842E9A" w:rsidRPr="00136808" w:rsidRDefault="00842E9A" w:rsidP="00842E9A">
      <w:pPr>
        <w:pStyle w:val="ListParagraph"/>
        <w:spacing w:line="240" w:lineRule="auto"/>
        <w:ind w:left="1350"/>
        <w:jc w:val="both"/>
        <w:rPr>
          <w:rFonts w:asciiTheme="minorHAnsi" w:hAnsiTheme="minorHAnsi" w:cstheme="minorHAnsi"/>
          <w:spacing w:val="1"/>
          <w:position w:val="-1"/>
        </w:rPr>
      </w:pPr>
    </w:p>
    <w:p w:rsidR="00823DD5" w:rsidRDefault="00823DD5" w:rsidP="00842E9A">
      <w:pPr>
        <w:pStyle w:val="ListParagraph"/>
        <w:spacing w:line="240" w:lineRule="auto"/>
        <w:ind w:left="1350"/>
        <w:jc w:val="both"/>
        <w:rPr>
          <w:rFonts w:asciiTheme="minorHAnsi" w:hAnsiTheme="minorHAnsi" w:cstheme="minorHAnsi"/>
          <w:spacing w:val="1"/>
          <w:position w:val="-1"/>
        </w:rPr>
      </w:pPr>
    </w:p>
    <w:p w:rsidR="007C091D" w:rsidRPr="00136808" w:rsidRDefault="007C091D" w:rsidP="00842E9A">
      <w:pPr>
        <w:pStyle w:val="ListParagraph"/>
        <w:spacing w:line="240" w:lineRule="auto"/>
        <w:ind w:left="1350"/>
        <w:jc w:val="both"/>
        <w:rPr>
          <w:rFonts w:asciiTheme="minorHAnsi" w:hAnsiTheme="minorHAnsi" w:cstheme="minorHAnsi"/>
          <w:spacing w:val="1"/>
          <w:position w:val="-1"/>
        </w:rPr>
      </w:pPr>
    </w:p>
    <w:p w:rsidR="00842E9A" w:rsidRPr="00136808" w:rsidRDefault="00842E9A" w:rsidP="00842E9A">
      <w:pPr>
        <w:pStyle w:val="ListParagraph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spacing w:val="1"/>
          <w:position w:val="-1"/>
        </w:rPr>
      </w:pPr>
      <w:r w:rsidRPr="00136808">
        <w:rPr>
          <w:rFonts w:asciiTheme="minorHAnsi" w:hAnsiTheme="minorHAnsi" w:cstheme="minorHAnsi"/>
          <w:b/>
          <w:spacing w:val="1"/>
          <w:position w:val="-1"/>
        </w:rPr>
        <w:lastRenderedPageBreak/>
        <w:t>Working</w:t>
      </w:r>
      <w:r w:rsidR="00AC67AF" w:rsidRPr="00136808">
        <w:rPr>
          <w:rFonts w:asciiTheme="minorHAnsi" w:hAnsiTheme="minorHAnsi" w:cstheme="minorHAnsi"/>
          <w:b/>
          <w:spacing w:val="1"/>
          <w:position w:val="-1"/>
        </w:rPr>
        <w:t xml:space="preserve"> in KOTAK MAHINDRA BANK -</w:t>
      </w:r>
      <w:r w:rsidRPr="00136808">
        <w:rPr>
          <w:rFonts w:asciiTheme="minorHAnsi" w:hAnsiTheme="minorHAnsi" w:cstheme="minorHAnsi"/>
          <w:b/>
          <w:spacing w:val="1"/>
          <w:position w:val="-1"/>
        </w:rPr>
        <w:t xml:space="preserve"> 13 Jun’16 to 28 Jan’19</w:t>
      </w:r>
      <w:r w:rsidR="00AC67AF" w:rsidRPr="00136808">
        <w:rPr>
          <w:rFonts w:asciiTheme="minorHAnsi" w:hAnsiTheme="minorHAnsi" w:cstheme="minorHAnsi"/>
          <w:b/>
          <w:spacing w:val="1"/>
          <w:position w:val="-1"/>
        </w:rPr>
        <w:t xml:space="preserve"> as Associate (Off role)</w:t>
      </w:r>
    </w:p>
    <w:p w:rsidR="009C7BFD" w:rsidRDefault="00842E9A" w:rsidP="0075384B">
      <w:pPr>
        <w:pStyle w:val="ListParagraph"/>
        <w:spacing w:line="240" w:lineRule="auto"/>
        <w:rPr>
          <w:rFonts w:asciiTheme="minorHAnsi" w:eastAsia="Calibri" w:hAnsiTheme="minorHAnsi" w:cstheme="minorHAnsi"/>
          <w:b/>
          <w:color w:val="000000"/>
        </w:rPr>
      </w:pPr>
      <w:r w:rsidRPr="00136808">
        <w:rPr>
          <w:rFonts w:asciiTheme="minorHAnsi" w:eastAsia="Calibri" w:hAnsiTheme="minorHAnsi" w:cstheme="minorHAnsi"/>
          <w:b/>
          <w:color w:val="000000"/>
        </w:rPr>
        <w:t>Department-Credit Card-Credit</w:t>
      </w:r>
    </w:p>
    <w:p w:rsidR="0075384B" w:rsidRPr="0075384B" w:rsidRDefault="0075384B" w:rsidP="0075384B">
      <w:pPr>
        <w:pStyle w:val="ListParagraph"/>
        <w:spacing w:line="240" w:lineRule="auto"/>
        <w:rPr>
          <w:rFonts w:asciiTheme="minorHAnsi" w:eastAsia="Calibri" w:hAnsiTheme="minorHAnsi" w:cstheme="minorHAnsi"/>
          <w:b/>
          <w:color w:val="000000"/>
        </w:rPr>
      </w:pPr>
    </w:p>
    <w:p w:rsidR="002E06A8" w:rsidRDefault="002E06A8" w:rsidP="002E06A8">
      <w:pPr>
        <w:pStyle w:val="ListParagraph"/>
        <w:numPr>
          <w:ilvl w:val="0"/>
          <w:numId w:val="27"/>
        </w:numPr>
      </w:pPr>
      <w:r>
        <w:t>Handling Relook Activity for Pan India Region</w:t>
      </w:r>
    </w:p>
    <w:p w:rsidR="0012162B" w:rsidRDefault="002E06A8" w:rsidP="00C5257F">
      <w:pPr>
        <w:pStyle w:val="ListParagraph"/>
        <w:numPr>
          <w:ilvl w:val="0"/>
          <w:numId w:val="27"/>
        </w:numPr>
      </w:pPr>
      <w:r>
        <w:t>Relook</w:t>
      </w:r>
      <w:r w:rsidR="0012162B">
        <w:t xml:space="preserve"> the Credit Card decline cases &amp; restart after Sales cured</w:t>
      </w:r>
    </w:p>
    <w:p w:rsidR="002E06A8" w:rsidRDefault="002E06A8" w:rsidP="00C5257F">
      <w:pPr>
        <w:pStyle w:val="ListParagraph"/>
        <w:numPr>
          <w:ilvl w:val="0"/>
          <w:numId w:val="27"/>
        </w:numPr>
      </w:pPr>
      <w:r>
        <w:t xml:space="preserve">Checking Relook Audit </w:t>
      </w:r>
      <w:r w:rsidR="001F0708">
        <w:t>data</w:t>
      </w:r>
    </w:p>
    <w:p w:rsidR="002E06A8" w:rsidRDefault="00315514" w:rsidP="002E06A8">
      <w:pPr>
        <w:pStyle w:val="ListParagraph"/>
        <w:numPr>
          <w:ilvl w:val="0"/>
          <w:numId w:val="27"/>
        </w:numPr>
      </w:pPr>
      <w:r>
        <w:t xml:space="preserve">Doing </w:t>
      </w:r>
      <w:r w:rsidR="002E06A8">
        <w:t xml:space="preserve">Limit Enhancement Activity </w:t>
      </w:r>
      <w:r>
        <w:t>&amp; Create SR for Limit increase</w:t>
      </w:r>
    </w:p>
    <w:p w:rsidR="002E06A8" w:rsidRDefault="002E06A8" w:rsidP="002E06A8">
      <w:pPr>
        <w:pStyle w:val="ListParagraph"/>
        <w:numPr>
          <w:ilvl w:val="0"/>
          <w:numId w:val="27"/>
        </w:numPr>
      </w:pPr>
      <w:r>
        <w:t>Preparing &amp; publishing Daily Restart MIS – Sales Relook, Audit, Credit, Policy</w:t>
      </w:r>
    </w:p>
    <w:p w:rsidR="002E06A8" w:rsidRDefault="002E06A8" w:rsidP="002E06A8">
      <w:pPr>
        <w:pStyle w:val="ListParagraph"/>
        <w:numPr>
          <w:ilvl w:val="0"/>
          <w:numId w:val="27"/>
        </w:numPr>
      </w:pPr>
      <w:r>
        <w:t>Doing Documentation on KYC decline cases with Sales Team &amp; Restart the cases</w:t>
      </w:r>
    </w:p>
    <w:p w:rsidR="002E06A8" w:rsidRDefault="002E06A8" w:rsidP="002E06A8">
      <w:pPr>
        <w:pStyle w:val="ListParagraph"/>
        <w:numPr>
          <w:ilvl w:val="0"/>
          <w:numId w:val="27"/>
        </w:numPr>
      </w:pPr>
      <w:r>
        <w:t>Giving Pan India Sales Training for Wrong Login</w:t>
      </w:r>
      <w:r w:rsidR="00965F71">
        <w:t xml:space="preserve"> Cases</w:t>
      </w:r>
    </w:p>
    <w:p w:rsidR="002E06A8" w:rsidRDefault="00965F71" w:rsidP="002E06A8">
      <w:pPr>
        <w:pStyle w:val="ListParagraph"/>
        <w:numPr>
          <w:ilvl w:val="0"/>
          <w:numId w:val="27"/>
        </w:numPr>
      </w:pPr>
      <w:r>
        <w:t xml:space="preserve">Preparing </w:t>
      </w:r>
      <w:r w:rsidR="002E06A8">
        <w:t xml:space="preserve">Monthly </w:t>
      </w:r>
      <w:r w:rsidR="00DF6531">
        <w:t>MIS for</w:t>
      </w:r>
      <w:r w:rsidR="002E06A8">
        <w:t xml:space="preserve"> Sales Relook</w:t>
      </w:r>
      <w:r w:rsidR="00DF6531">
        <w:t xml:space="preserve"> Team</w:t>
      </w:r>
      <w:r w:rsidR="002E06A8">
        <w:t>, Audit</w:t>
      </w:r>
      <w:r w:rsidR="00DF6531">
        <w:t xml:space="preserve"> Team</w:t>
      </w:r>
      <w:r w:rsidR="002E06A8">
        <w:t>, Credit</w:t>
      </w:r>
      <w:r w:rsidR="00DF6531">
        <w:t xml:space="preserve"> Team &amp;</w:t>
      </w:r>
      <w:r w:rsidR="002E06A8">
        <w:t xml:space="preserve"> Policy</w:t>
      </w:r>
      <w:r w:rsidR="00DF6531">
        <w:t xml:space="preserve"> Team</w:t>
      </w:r>
    </w:p>
    <w:p w:rsidR="002E06A8" w:rsidRDefault="002E06A8" w:rsidP="002E06A8">
      <w:pPr>
        <w:pStyle w:val="ListParagraph"/>
        <w:numPr>
          <w:ilvl w:val="0"/>
          <w:numId w:val="27"/>
        </w:numPr>
      </w:pPr>
      <w:r>
        <w:t>Handling 6</w:t>
      </w:r>
      <w:r w:rsidR="008A3D1D">
        <w:t xml:space="preserve"> member Credit Card Relook</w:t>
      </w:r>
      <w:r>
        <w:t xml:space="preserve"> Team</w:t>
      </w:r>
    </w:p>
    <w:p w:rsidR="002E06A8" w:rsidRDefault="002E06A8" w:rsidP="002E06A8">
      <w:pPr>
        <w:pStyle w:val="ListParagraph"/>
        <w:numPr>
          <w:ilvl w:val="0"/>
          <w:numId w:val="27"/>
        </w:numPr>
      </w:pPr>
      <w:r>
        <w:t>Handling</w:t>
      </w:r>
      <w:r w:rsidR="00943199">
        <w:t xml:space="preserve"> Sales</w:t>
      </w:r>
      <w:r>
        <w:t xml:space="preserve"> Escalation for Pan India</w:t>
      </w:r>
      <w:r w:rsidR="00943199">
        <w:t xml:space="preserve"> Region</w:t>
      </w:r>
    </w:p>
    <w:p w:rsidR="002E06A8" w:rsidRDefault="00943199" w:rsidP="002E06A8">
      <w:pPr>
        <w:pStyle w:val="ListParagraph"/>
        <w:numPr>
          <w:ilvl w:val="0"/>
          <w:numId w:val="27"/>
        </w:numPr>
      </w:pPr>
      <w:r>
        <w:t xml:space="preserve">Maintaining </w:t>
      </w:r>
      <w:r w:rsidR="002E06A8">
        <w:t xml:space="preserve">New </w:t>
      </w:r>
      <w:r>
        <w:t>Staff</w:t>
      </w:r>
      <w:r w:rsidR="002E06A8">
        <w:t xml:space="preserve"> to left staff – Joining &amp; Reliving formalities </w:t>
      </w:r>
    </w:p>
    <w:p w:rsidR="002E06A8" w:rsidRDefault="002E06A8" w:rsidP="002E06A8">
      <w:pPr>
        <w:pStyle w:val="ListParagraph"/>
        <w:numPr>
          <w:ilvl w:val="0"/>
          <w:numId w:val="27"/>
        </w:numPr>
      </w:pPr>
      <w:r>
        <w:t>Giving</w:t>
      </w:r>
      <w:r w:rsidR="00943199">
        <w:t xml:space="preserve"> Training to </w:t>
      </w:r>
      <w:r>
        <w:t xml:space="preserve"> New Joinee </w:t>
      </w:r>
    </w:p>
    <w:p w:rsidR="002E06A8" w:rsidRPr="0075384B" w:rsidRDefault="00B3354D" w:rsidP="002E06A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t>Giving Training to</w:t>
      </w:r>
      <w:r w:rsidR="002E06A8">
        <w:t xml:space="preserve"> Sales Team</w:t>
      </w:r>
      <w:r>
        <w:t xml:space="preserve"> for</w:t>
      </w:r>
      <w:r w:rsidR="002E06A8">
        <w:t xml:space="preserve"> Pan India</w:t>
      </w:r>
    </w:p>
    <w:p w:rsidR="009C3DF9" w:rsidRPr="00136808" w:rsidRDefault="00420E8E" w:rsidP="009C3DF9">
      <w:pPr>
        <w:pStyle w:val="Default"/>
        <w:rPr>
          <w:rFonts w:asciiTheme="minorHAnsi" w:hAnsiTheme="minorHAnsi" w:cstheme="minorHAnsi"/>
        </w:rPr>
      </w:pPr>
      <w:r w:rsidRPr="00136808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9F93EA7" wp14:editId="69E57989">
                <wp:simplePos x="0" y="0"/>
                <wp:positionH relativeFrom="page">
                  <wp:posOffset>581025</wp:posOffset>
                </wp:positionH>
                <wp:positionV relativeFrom="paragraph">
                  <wp:posOffset>173355</wp:posOffset>
                </wp:positionV>
                <wp:extent cx="6560820" cy="238125"/>
                <wp:effectExtent l="0" t="0" r="30480" b="66675"/>
                <wp:wrapNone/>
                <wp:docPr id="1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0820" cy="238125"/>
                        </a:xfrm>
                        <a:custGeom>
                          <a:avLst/>
                          <a:gdLst>
                            <a:gd name="T0" fmla="*/ 36962 w 10650"/>
                            <a:gd name="T1" fmla="*/ 0 h 360"/>
                            <a:gd name="T2" fmla="*/ 22793 w 10650"/>
                            <a:gd name="T3" fmla="*/ 2646 h 360"/>
                            <a:gd name="T4" fmla="*/ 11705 w 10650"/>
                            <a:gd name="T5" fmla="*/ 9922 h 360"/>
                            <a:gd name="T6" fmla="*/ 3696 w 10650"/>
                            <a:gd name="T7" fmla="*/ 21167 h 360"/>
                            <a:gd name="T8" fmla="*/ 0 w 10650"/>
                            <a:gd name="T9" fmla="*/ 35719 h 360"/>
                            <a:gd name="T10" fmla="*/ 0 w 10650"/>
                            <a:gd name="T11" fmla="*/ 39688 h 360"/>
                            <a:gd name="T12" fmla="*/ 0 w 10650"/>
                            <a:gd name="T13" fmla="*/ 198438 h 360"/>
                            <a:gd name="T14" fmla="*/ 2464 w 10650"/>
                            <a:gd name="T15" fmla="*/ 212990 h 360"/>
                            <a:gd name="T16" fmla="*/ 9241 w 10650"/>
                            <a:gd name="T17" fmla="*/ 224896 h 360"/>
                            <a:gd name="T18" fmla="*/ 20329 w 10650"/>
                            <a:gd name="T19" fmla="*/ 233495 h 360"/>
                            <a:gd name="T20" fmla="*/ 33266 w 10650"/>
                            <a:gd name="T21" fmla="*/ 237464 h 360"/>
                            <a:gd name="T22" fmla="*/ 36962 w 10650"/>
                            <a:gd name="T23" fmla="*/ 238125 h 360"/>
                            <a:gd name="T24" fmla="*/ 6523858 w 10650"/>
                            <a:gd name="T25" fmla="*/ 238125 h 360"/>
                            <a:gd name="T26" fmla="*/ 6537411 w 10650"/>
                            <a:gd name="T27" fmla="*/ 234818 h 360"/>
                            <a:gd name="T28" fmla="*/ 6548499 w 10650"/>
                            <a:gd name="T29" fmla="*/ 227542 h 360"/>
                            <a:gd name="T30" fmla="*/ 6556508 w 10650"/>
                            <a:gd name="T31" fmla="*/ 216297 h 360"/>
                            <a:gd name="T32" fmla="*/ 6560204 w 10650"/>
                            <a:gd name="T33" fmla="*/ 201745 h 360"/>
                            <a:gd name="T34" fmla="*/ 6560820 w 10650"/>
                            <a:gd name="T35" fmla="*/ 198438 h 360"/>
                            <a:gd name="T36" fmla="*/ 6560820 w 10650"/>
                            <a:gd name="T37" fmla="*/ 39688 h 360"/>
                            <a:gd name="T38" fmla="*/ 6557740 w 10650"/>
                            <a:gd name="T39" fmla="*/ 24474 h 360"/>
                            <a:gd name="T40" fmla="*/ 6550963 w 10650"/>
                            <a:gd name="T41" fmla="*/ 12568 h 360"/>
                            <a:gd name="T42" fmla="*/ 6540491 w 10650"/>
                            <a:gd name="T43" fmla="*/ 3969 h 360"/>
                            <a:gd name="T44" fmla="*/ 6526938 w 10650"/>
                            <a:gd name="T45" fmla="*/ 0 h 360"/>
                            <a:gd name="T46" fmla="*/ 6523858 w 10650"/>
                            <a:gd name="T47" fmla="*/ 0 h 360"/>
                            <a:gd name="T48" fmla="*/ 36962 w 10650"/>
                            <a:gd name="T49" fmla="*/ 0 h 36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0650" h="360">
                              <a:moveTo>
                                <a:pt x="60" y="0"/>
                              </a:moveTo>
                              <a:lnTo>
                                <a:pt x="37" y="4"/>
                              </a:lnTo>
                              <a:lnTo>
                                <a:pt x="19" y="15"/>
                              </a:lnTo>
                              <a:lnTo>
                                <a:pt x="6" y="32"/>
                              </a:lnTo>
                              <a:lnTo>
                                <a:pt x="0" y="54"/>
                              </a:lnTo>
                              <a:lnTo>
                                <a:pt x="0" y="60"/>
                              </a:lnTo>
                              <a:lnTo>
                                <a:pt x="0" y="300"/>
                              </a:lnTo>
                              <a:lnTo>
                                <a:pt x="4" y="322"/>
                              </a:lnTo>
                              <a:lnTo>
                                <a:pt x="15" y="340"/>
                              </a:lnTo>
                              <a:lnTo>
                                <a:pt x="33" y="353"/>
                              </a:lnTo>
                              <a:lnTo>
                                <a:pt x="54" y="359"/>
                              </a:lnTo>
                              <a:lnTo>
                                <a:pt x="60" y="360"/>
                              </a:lnTo>
                              <a:lnTo>
                                <a:pt x="10590" y="360"/>
                              </a:lnTo>
                              <a:lnTo>
                                <a:pt x="10612" y="355"/>
                              </a:lnTo>
                              <a:lnTo>
                                <a:pt x="10630" y="344"/>
                              </a:lnTo>
                              <a:lnTo>
                                <a:pt x="10643" y="327"/>
                              </a:lnTo>
                              <a:lnTo>
                                <a:pt x="10649" y="305"/>
                              </a:lnTo>
                              <a:lnTo>
                                <a:pt x="10650" y="300"/>
                              </a:lnTo>
                              <a:lnTo>
                                <a:pt x="10650" y="60"/>
                              </a:lnTo>
                              <a:lnTo>
                                <a:pt x="10645" y="37"/>
                              </a:lnTo>
                              <a:lnTo>
                                <a:pt x="10634" y="19"/>
                              </a:lnTo>
                              <a:lnTo>
                                <a:pt x="10617" y="6"/>
                              </a:lnTo>
                              <a:lnTo>
                                <a:pt x="10595" y="0"/>
                              </a:lnTo>
                              <a:lnTo>
                                <a:pt x="1059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F6AA6" id=" 4" o:spid="_x0000_s1026" style="position:absolute;margin-left:45.75pt;margin-top:13.65pt;width:516.6pt;height:1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" o:allowincell="f" path="m60,l37,4,19,15,6,32,,54r,6l,300r4,22l15,340r18,13l54,359r6,1l10590,360r22,-5l10630,344r13,-17l10649,305r1,-5l10650,60r-5,-23l10634,19,10617,6,10595,r-5,l60,xe" fillcolor="#b2b2b2 [1943]" strokecolor="#b2b2b2 [1943]" strokeweight="1pt">
                <v:fill color2="#e5e5e5 [663]" angle="135" focus="50%" type="gradient"/>
                <v:shadow on="t" color="#3f3f3f [1607]" opacity=".5" offset="1pt"/>
                <v:path arrowok="t" o:connecttype="custom" o:connectlocs="22770050,0;14041387,1750219;7210742,6562990;2276882,14001089;0,23626630;0,26251958;0,131258469;1517921,140884010;5692820,148759333;12523466,154447214;20493168,157072542;22770050,157509766;2147483646,157509766;2147483646,155322323;2147483646,150509552;2147483646,143071453;2147483646,133445911;2147483646,131258469;2147483646,26251958;2147483646,16188531;2147483646,8313208;2147483646,2625328;2147483646,0;2147483646,0;22770050,0" o:connectangles="0,0,0,0,0,0,0,0,0,0,0,0,0,0,0,0,0,0,0,0,0,0,0,0,0"/>
                <w10:wrap anchorx="page"/>
              </v:shape>
            </w:pict>
          </mc:Fallback>
        </mc:AlternateContent>
      </w:r>
    </w:p>
    <w:p w:rsidR="00420E8E" w:rsidRPr="00136808" w:rsidRDefault="00420E8E" w:rsidP="00420E8E">
      <w:pPr>
        <w:contextualSpacing/>
        <w:rPr>
          <w:rFonts w:asciiTheme="minorHAnsi" w:hAnsiTheme="minorHAnsi" w:cstheme="minorHAnsi"/>
          <w:color w:val="000000"/>
          <w:u w:val="single"/>
          <w:lang w:bidi="gu-IN"/>
        </w:rPr>
      </w:pPr>
      <w:r w:rsidRPr="00136808">
        <w:rPr>
          <w:rFonts w:asciiTheme="minorHAnsi" w:hAnsiTheme="minorHAnsi" w:cstheme="minorHAnsi"/>
          <w:b/>
          <w:u w:val="single"/>
        </w:rPr>
        <w:t>EDUCATIONAL QUALIFICATION</w:t>
      </w:r>
    </w:p>
    <w:p w:rsidR="00420E8E" w:rsidRPr="00136808" w:rsidRDefault="00420E8E" w:rsidP="00420E8E">
      <w:pPr>
        <w:pStyle w:val="Default"/>
        <w:ind w:firstLine="720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92"/>
        <w:gridCol w:w="663"/>
        <w:gridCol w:w="2514"/>
        <w:gridCol w:w="1243"/>
      </w:tblGrid>
      <w:tr w:rsidR="00420E8E" w:rsidRPr="00136808" w:rsidTr="004B548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8E" w:rsidRPr="00136808" w:rsidRDefault="00420E8E" w:rsidP="00AB60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6808">
              <w:rPr>
                <w:rFonts w:asciiTheme="minorHAnsi" w:hAnsiTheme="minorHAnsi" w:cstheme="minorHAnsi"/>
                <w:b/>
                <w:bCs/>
                <w:color w:val="000000"/>
              </w:rPr>
              <w:t>Exam Passed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8E" w:rsidRPr="00136808" w:rsidRDefault="00420E8E" w:rsidP="00AB60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6808">
              <w:rPr>
                <w:rFonts w:asciiTheme="minorHAnsi" w:hAnsiTheme="minorHAnsi" w:cstheme="minorHAnsi"/>
                <w:b/>
                <w:bCs/>
                <w:color w:val="000000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8E" w:rsidRPr="00136808" w:rsidRDefault="00420E8E" w:rsidP="00AB60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6808">
              <w:rPr>
                <w:rFonts w:asciiTheme="minorHAnsi" w:hAnsiTheme="minorHAnsi" w:cstheme="minorHAnsi"/>
                <w:b/>
                <w:bCs/>
                <w:color w:val="000000"/>
              </w:rPr>
              <w:t>Name of School / College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8E" w:rsidRPr="00136808" w:rsidRDefault="00420E8E" w:rsidP="00AB60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6808">
              <w:rPr>
                <w:rFonts w:asciiTheme="minorHAnsi" w:hAnsiTheme="minorHAnsi" w:cstheme="minorHAnsi"/>
                <w:b/>
                <w:bCs/>
                <w:color w:val="000000"/>
              </w:rPr>
              <w:t>Percentage</w:t>
            </w:r>
          </w:p>
        </w:tc>
      </w:tr>
      <w:tr w:rsidR="00420E8E" w:rsidRPr="00136808" w:rsidTr="004B5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8E" w:rsidRPr="00136808" w:rsidRDefault="00420E8E" w:rsidP="00AB60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36808">
              <w:rPr>
                <w:rFonts w:asciiTheme="minorHAnsi" w:hAnsiTheme="minorHAnsi" w:cstheme="minorHAnsi"/>
                <w:color w:val="000000"/>
              </w:rPr>
              <w:t>T.Y.B.A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8E" w:rsidRPr="00136808" w:rsidRDefault="00420E8E" w:rsidP="00AB60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36808">
              <w:rPr>
                <w:rFonts w:asciiTheme="minorHAnsi" w:hAnsiTheme="minorHAnsi" w:cstheme="minorHAnsi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8E" w:rsidRPr="00136808" w:rsidRDefault="00420E8E" w:rsidP="00AB60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36808">
              <w:rPr>
                <w:rFonts w:asciiTheme="minorHAnsi" w:hAnsiTheme="minorHAnsi" w:cstheme="minorHAnsi"/>
                <w:color w:val="000000"/>
              </w:rPr>
              <w:t>Mumbai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8E" w:rsidRPr="00136808" w:rsidRDefault="00420E8E" w:rsidP="00AB60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36808">
              <w:rPr>
                <w:rFonts w:asciiTheme="minorHAnsi" w:hAnsiTheme="minorHAnsi" w:cstheme="minorHAnsi"/>
                <w:color w:val="000000"/>
              </w:rPr>
              <w:t>49%</w:t>
            </w:r>
          </w:p>
        </w:tc>
      </w:tr>
      <w:tr w:rsidR="00420E8E" w:rsidRPr="00136808" w:rsidTr="004B54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8E" w:rsidRPr="00136808" w:rsidRDefault="00420E8E" w:rsidP="00AB60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36808">
              <w:rPr>
                <w:rFonts w:asciiTheme="minorHAnsi" w:hAnsiTheme="minorHAnsi" w:cstheme="minorHAnsi"/>
                <w:color w:val="000000"/>
              </w:rPr>
              <w:t>S.Y.B.A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8E" w:rsidRPr="00136808" w:rsidRDefault="00420E8E" w:rsidP="00AB60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36808">
              <w:rPr>
                <w:rFonts w:asciiTheme="minorHAnsi" w:hAnsiTheme="minorHAnsi" w:cstheme="minorHAnsi"/>
                <w:color w:val="000000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8E" w:rsidRPr="00136808" w:rsidRDefault="00420E8E" w:rsidP="00AB60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36808">
              <w:rPr>
                <w:rFonts w:asciiTheme="minorHAnsi" w:hAnsiTheme="minorHAnsi" w:cstheme="minorHAnsi"/>
                <w:color w:val="000000"/>
              </w:rPr>
              <w:t>Mumbai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E8E" w:rsidRPr="00136808" w:rsidRDefault="00420E8E" w:rsidP="00AB60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36808">
              <w:rPr>
                <w:rFonts w:asciiTheme="minorHAnsi" w:hAnsiTheme="minorHAnsi" w:cstheme="minorHAnsi"/>
                <w:color w:val="000000"/>
              </w:rPr>
              <w:t>46%</w:t>
            </w:r>
          </w:p>
        </w:tc>
      </w:tr>
    </w:tbl>
    <w:p w:rsidR="004B5485" w:rsidRDefault="004B5485" w:rsidP="00420E8E">
      <w:pPr>
        <w:pStyle w:val="Default"/>
        <w:ind w:firstLine="720"/>
        <w:rPr>
          <w:rFonts w:asciiTheme="minorHAnsi" w:hAnsiTheme="minorHAnsi" w:cstheme="minorHAnsi"/>
        </w:rPr>
      </w:pPr>
    </w:p>
    <w:p w:rsidR="00420E8E" w:rsidRPr="00136808" w:rsidRDefault="00420E8E" w:rsidP="00420E8E">
      <w:pPr>
        <w:pStyle w:val="Default"/>
        <w:ind w:firstLine="720"/>
        <w:rPr>
          <w:rFonts w:asciiTheme="minorHAnsi" w:hAnsiTheme="minorHAnsi" w:cstheme="minorHAnsi"/>
        </w:rPr>
      </w:pPr>
      <w:r w:rsidRPr="00136808">
        <w:rPr>
          <w:rFonts w:asciiTheme="minorHAnsi" w:hAnsiTheme="minorHAnsi" w:cstheme="minorHAnsi"/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1597C42" wp14:editId="3100A45A">
                <wp:simplePos x="0" y="0"/>
                <wp:positionH relativeFrom="page">
                  <wp:posOffset>571500</wp:posOffset>
                </wp:positionH>
                <wp:positionV relativeFrom="paragraph">
                  <wp:posOffset>151130</wp:posOffset>
                </wp:positionV>
                <wp:extent cx="6560820" cy="237490"/>
                <wp:effectExtent l="0" t="0" r="30480" b="48260"/>
                <wp:wrapNone/>
                <wp:docPr id="1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0820" cy="237490"/>
                        </a:xfrm>
                        <a:custGeom>
                          <a:avLst/>
                          <a:gdLst>
                            <a:gd name="T0" fmla="*/ 36962 w 10650"/>
                            <a:gd name="T1" fmla="*/ 0 h 360"/>
                            <a:gd name="T2" fmla="*/ 22793 w 10650"/>
                            <a:gd name="T3" fmla="*/ 2639 h 360"/>
                            <a:gd name="T4" fmla="*/ 11705 w 10650"/>
                            <a:gd name="T5" fmla="*/ 9895 h 360"/>
                            <a:gd name="T6" fmla="*/ 3696 w 10650"/>
                            <a:gd name="T7" fmla="*/ 21110 h 360"/>
                            <a:gd name="T8" fmla="*/ 0 w 10650"/>
                            <a:gd name="T9" fmla="*/ 35624 h 360"/>
                            <a:gd name="T10" fmla="*/ 0 w 10650"/>
                            <a:gd name="T11" fmla="*/ 39582 h 360"/>
                            <a:gd name="T12" fmla="*/ 0 w 10650"/>
                            <a:gd name="T13" fmla="*/ 197908 h 360"/>
                            <a:gd name="T14" fmla="*/ 2464 w 10650"/>
                            <a:gd name="T15" fmla="*/ 212422 h 360"/>
                            <a:gd name="T16" fmla="*/ 9241 w 10650"/>
                            <a:gd name="T17" fmla="*/ 224296 h 360"/>
                            <a:gd name="T18" fmla="*/ 20329 w 10650"/>
                            <a:gd name="T19" fmla="*/ 232872 h 360"/>
                            <a:gd name="T20" fmla="*/ 33266 w 10650"/>
                            <a:gd name="T21" fmla="*/ 236830 h 360"/>
                            <a:gd name="T22" fmla="*/ 36962 w 10650"/>
                            <a:gd name="T23" fmla="*/ 237490 h 360"/>
                            <a:gd name="T24" fmla="*/ 6523858 w 10650"/>
                            <a:gd name="T25" fmla="*/ 237490 h 360"/>
                            <a:gd name="T26" fmla="*/ 6537411 w 10650"/>
                            <a:gd name="T27" fmla="*/ 234192 h 360"/>
                            <a:gd name="T28" fmla="*/ 6548499 w 10650"/>
                            <a:gd name="T29" fmla="*/ 226935 h 360"/>
                            <a:gd name="T30" fmla="*/ 6556508 w 10650"/>
                            <a:gd name="T31" fmla="*/ 215720 h 360"/>
                            <a:gd name="T32" fmla="*/ 6560204 w 10650"/>
                            <a:gd name="T33" fmla="*/ 201207 h 360"/>
                            <a:gd name="T34" fmla="*/ 6560820 w 10650"/>
                            <a:gd name="T35" fmla="*/ 197908 h 360"/>
                            <a:gd name="T36" fmla="*/ 6560820 w 10650"/>
                            <a:gd name="T37" fmla="*/ 39582 h 360"/>
                            <a:gd name="T38" fmla="*/ 6557740 w 10650"/>
                            <a:gd name="T39" fmla="*/ 24409 h 360"/>
                            <a:gd name="T40" fmla="*/ 6550963 w 10650"/>
                            <a:gd name="T41" fmla="*/ 12534 h 360"/>
                            <a:gd name="T42" fmla="*/ 6540491 w 10650"/>
                            <a:gd name="T43" fmla="*/ 3958 h 360"/>
                            <a:gd name="T44" fmla="*/ 6526938 w 10650"/>
                            <a:gd name="T45" fmla="*/ 0 h 360"/>
                            <a:gd name="T46" fmla="*/ 6523858 w 10650"/>
                            <a:gd name="T47" fmla="*/ 0 h 360"/>
                            <a:gd name="T48" fmla="*/ 36962 w 10650"/>
                            <a:gd name="T49" fmla="*/ 0 h 36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0650" h="360">
                              <a:moveTo>
                                <a:pt x="60" y="0"/>
                              </a:moveTo>
                              <a:lnTo>
                                <a:pt x="37" y="4"/>
                              </a:lnTo>
                              <a:lnTo>
                                <a:pt x="19" y="15"/>
                              </a:lnTo>
                              <a:lnTo>
                                <a:pt x="6" y="32"/>
                              </a:lnTo>
                              <a:lnTo>
                                <a:pt x="0" y="54"/>
                              </a:lnTo>
                              <a:lnTo>
                                <a:pt x="0" y="60"/>
                              </a:lnTo>
                              <a:lnTo>
                                <a:pt x="0" y="300"/>
                              </a:lnTo>
                              <a:lnTo>
                                <a:pt x="4" y="322"/>
                              </a:lnTo>
                              <a:lnTo>
                                <a:pt x="15" y="340"/>
                              </a:lnTo>
                              <a:lnTo>
                                <a:pt x="33" y="353"/>
                              </a:lnTo>
                              <a:lnTo>
                                <a:pt x="54" y="359"/>
                              </a:lnTo>
                              <a:lnTo>
                                <a:pt x="60" y="360"/>
                              </a:lnTo>
                              <a:lnTo>
                                <a:pt x="10590" y="360"/>
                              </a:lnTo>
                              <a:lnTo>
                                <a:pt x="10612" y="355"/>
                              </a:lnTo>
                              <a:lnTo>
                                <a:pt x="10630" y="344"/>
                              </a:lnTo>
                              <a:lnTo>
                                <a:pt x="10643" y="327"/>
                              </a:lnTo>
                              <a:lnTo>
                                <a:pt x="10649" y="305"/>
                              </a:lnTo>
                              <a:lnTo>
                                <a:pt x="10650" y="300"/>
                              </a:lnTo>
                              <a:lnTo>
                                <a:pt x="10650" y="60"/>
                              </a:lnTo>
                              <a:lnTo>
                                <a:pt x="10645" y="37"/>
                              </a:lnTo>
                              <a:lnTo>
                                <a:pt x="10634" y="19"/>
                              </a:lnTo>
                              <a:lnTo>
                                <a:pt x="10617" y="6"/>
                              </a:lnTo>
                              <a:lnTo>
                                <a:pt x="10595" y="0"/>
                              </a:lnTo>
                              <a:lnTo>
                                <a:pt x="1059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96F54" id=" 5" o:spid="_x0000_s1026" style="position:absolute;margin-left:45pt;margin-top:11.9pt;width:516.6pt;height:18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" o:allowincell="f" path="m60,l37,4,19,15,6,32,,54r,6l,300r4,22l15,340r18,13l54,359r6,1l10590,360r22,-5l10630,344r13,-17l10649,305r1,-5l10650,60r-5,-23l10634,19,10617,6,10595,r-5,l60,xe" fillcolor="#b2b2b2 [1943]" strokecolor="#b2b2b2 [1943]" strokeweight="1pt">
                <v:fill color2="#e5e5e5 [663]" angle="135" focus="50%" type="gradient"/>
                <v:shadow on="t" color="#3f3f3f [1607]" opacity=".5" offset="1pt"/>
                <v:path arrowok="t" o:connecttype="custom" o:connectlocs="22770050,0;14041387,1740934;7210742,6527677;2276882,13926150;0,23500955;0,26112026;0,130558808;1517921,140133613;5692820,147966825;12523466,153624365;20493168,156235435;22770050,156670834;2147483646,156670834;2147483646,154495161;2147483646,149707759;2147483646,142309286;2147483646,132735140;2147483646,130558808;2147483646,26112026;2147483646,16102482;2147483646,8268610;2147483646,2611071;2147483646,0;2147483646,0;22770050,0" o:connectangles="0,0,0,0,0,0,0,0,0,0,0,0,0,0,0,0,0,0,0,0,0,0,0,0,0"/>
                <w10:wrap anchorx="page"/>
              </v:shape>
            </w:pict>
          </mc:Fallback>
        </mc:AlternateContent>
      </w:r>
    </w:p>
    <w:p w:rsidR="00420E8E" w:rsidRPr="00136808" w:rsidRDefault="00420E8E" w:rsidP="00420E8E">
      <w:pPr>
        <w:contextualSpacing/>
        <w:rPr>
          <w:rFonts w:asciiTheme="minorHAnsi" w:hAnsiTheme="minorHAnsi" w:cstheme="minorHAnsi"/>
          <w:sz w:val="24"/>
          <w:szCs w:val="24"/>
          <w:u w:val="single"/>
        </w:rPr>
      </w:pPr>
      <w:r w:rsidRPr="00136808">
        <w:rPr>
          <w:rFonts w:asciiTheme="minorHAnsi" w:hAnsiTheme="minorHAnsi" w:cstheme="minorHAnsi"/>
          <w:b/>
          <w:szCs w:val="28"/>
          <w:u w:val="single"/>
        </w:rPr>
        <w:t xml:space="preserve">ADDITIONAL IT </w:t>
      </w:r>
      <w:r w:rsidRPr="00136808">
        <w:rPr>
          <w:rFonts w:asciiTheme="minorHAnsi" w:hAnsiTheme="minorHAnsi" w:cstheme="minorHAnsi"/>
          <w:b/>
          <w:u w:val="single"/>
        </w:rPr>
        <w:t>QUALIFICATION</w:t>
      </w:r>
    </w:p>
    <w:p w:rsidR="004B5485" w:rsidRDefault="004B5485" w:rsidP="004B5485">
      <w:pPr>
        <w:pStyle w:val="ListParagraph"/>
        <w:tabs>
          <w:tab w:val="left" w:pos="630"/>
        </w:tabs>
        <w:spacing w:after="240"/>
        <w:ind w:left="450"/>
        <w:jc w:val="both"/>
        <w:rPr>
          <w:rFonts w:asciiTheme="minorHAnsi" w:hAnsiTheme="minorHAnsi" w:cstheme="minorHAnsi"/>
          <w:color w:val="000000"/>
          <w:lang w:bidi="gu-IN"/>
        </w:rPr>
      </w:pPr>
    </w:p>
    <w:p w:rsidR="002158FE" w:rsidRPr="00C51125" w:rsidRDefault="002158FE" w:rsidP="00C51125">
      <w:pPr>
        <w:pStyle w:val="ListParagraph"/>
        <w:numPr>
          <w:ilvl w:val="0"/>
          <w:numId w:val="32"/>
        </w:numPr>
        <w:tabs>
          <w:tab w:val="left" w:pos="630"/>
        </w:tabs>
        <w:spacing w:after="240"/>
        <w:jc w:val="both"/>
        <w:rPr>
          <w:rFonts w:asciiTheme="minorHAnsi" w:hAnsiTheme="minorHAnsi" w:cstheme="minorHAnsi"/>
          <w:color w:val="000000"/>
          <w:lang w:bidi="gu-IN"/>
        </w:rPr>
      </w:pPr>
      <w:r w:rsidRPr="00C51125">
        <w:rPr>
          <w:rFonts w:asciiTheme="minorHAnsi" w:hAnsiTheme="minorHAnsi" w:cstheme="minorHAnsi"/>
          <w:color w:val="000000"/>
          <w:lang w:bidi="gu-IN"/>
        </w:rPr>
        <w:t>Efficient in working on MS Excel, MS Word, and other business utility applications.</w:t>
      </w:r>
    </w:p>
    <w:p w:rsidR="00420E8E" w:rsidRPr="00C51125" w:rsidRDefault="002158FE" w:rsidP="00C51125">
      <w:pPr>
        <w:pStyle w:val="ListParagraph"/>
        <w:numPr>
          <w:ilvl w:val="0"/>
          <w:numId w:val="32"/>
        </w:numPr>
        <w:spacing w:after="240"/>
        <w:rPr>
          <w:rFonts w:asciiTheme="minorHAnsi" w:hAnsiTheme="minorHAnsi" w:cstheme="minorHAnsi"/>
          <w:color w:val="000000"/>
          <w:lang w:bidi="gu-IN"/>
        </w:rPr>
      </w:pPr>
      <w:r w:rsidRPr="00C51125">
        <w:rPr>
          <w:rFonts w:asciiTheme="minorHAnsi" w:hAnsiTheme="minorHAnsi" w:cstheme="minorHAnsi"/>
          <w:color w:val="000000"/>
          <w:lang w:bidi="gu-IN"/>
        </w:rPr>
        <w:t>Tally 9.0 &amp; D.T.P</w:t>
      </w:r>
    </w:p>
    <w:p w:rsidR="00C40869" w:rsidRPr="00136808" w:rsidRDefault="00C40869" w:rsidP="00B73FBD">
      <w:pPr>
        <w:tabs>
          <w:tab w:val="left" w:pos="3345"/>
        </w:tabs>
        <w:contextualSpacing/>
        <w:rPr>
          <w:rFonts w:asciiTheme="minorHAnsi" w:hAnsiTheme="minorHAnsi" w:cstheme="minorHAnsi"/>
          <w:b/>
          <w:u w:val="single"/>
        </w:rPr>
      </w:pPr>
    </w:p>
    <w:p w:rsidR="00B73FBD" w:rsidRPr="00136808" w:rsidRDefault="009C3DF9" w:rsidP="00B73FBD">
      <w:pPr>
        <w:tabs>
          <w:tab w:val="left" w:pos="3345"/>
        </w:tabs>
        <w:contextualSpacing/>
        <w:rPr>
          <w:rFonts w:asciiTheme="minorHAnsi" w:hAnsiTheme="minorHAnsi" w:cstheme="minorHAnsi"/>
          <w:b/>
          <w:u w:val="single"/>
        </w:rPr>
      </w:pPr>
      <w:r w:rsidRPr="00136808">
        <w:rPr>
          <w:rFonts w:asciiTheme="minorHAnsi" w:hAnsiTheme="minorHAnsi" w:cstheme="minorHAnsi"/>
          <w:noProof/>
          <w:sz w:val="20"/>
          <w:szCs w:val="2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A358B73" wp14:editId="33339FA2">
                <wp:simplePos x="0" y="0"/>
                <wp:positionH relativeFrom="page">
                  <wp:posOffset>594343</wp:posOffset>
                </wp:positionH>
                <wp:positionV relativeFrom="paragraph">
                  <wp:posOffset>-29210</wp:posOffset>
                </wp:positionV>
                <wp:extent cx="6560820" cy="237490"/>
                <wp:effectExtent l="0" t="0" r="30480" b="4826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0820" cy="237490"/>
                        </a:xfrm>
                        <a:custGeom>
                          <a:avLst/>
                          <a:gdLst>
                            <a:gd name="T0" fmla="*/ 36962 w 10650"/>
                            <a:gd name="T1" fmla="*/ 0 h 360"/>
                            <a:gd name="T2" fmla="*/ 22793 w 10650"/>
                            <a:gd name="T3" fmla="*/ 2639 h 360"/>
                            <a:gd name="T4" fmla="*/ 11705 w 10650"/>
                            <a:gd name="T5" fmla="*/ 9895 h 360"/>
                            <a:gd name="T6" fmla="*/ 3696 w 10650"/>
                            <a:gd name="T7" fmla="*/ 21110 h 360"/>
                            <a:gd name="T8" fmla="*/ 0 w 10650"/>
                            <a:gd name="T9" fmla="*/ 35624 h 360"/>
                            <a:gd name="T10" fmla="*/ 0 w 10650"/>
                            <a:gd name="T11" fmla="*/ 39582 h 360"/>
                            <a:gd name="T12" fmla="*/ 0 w 10650"/>
                            <a:gd name="T13" fmla="*/ 197908 h 360"/>
                            <a:gd name="T14" fmla="*/ 2464 w 10650"/>
                            <a:gd name="T15" fmla="*/ 212422 h 360"/>
                            <a:gd name="T16" fmla="*/ 9241 w 10650"/>
                            <a:gd name="T17" fmla="*/ 224296 h 360"/>
                            <a:gd name="T18" fmla="*/ 20329 w 10650"/>
                            <a:gd name="T19" fmla="*/ 232872 h 360"/>
                            <a:gd name="T20" fmla="*/ 33266 w 10650"/>
                            <a:gd name="T21" fmla="*/ 236830 h 360"/>
                            <a:gd name="T22" fmla="*/ 36962 w 10650"/>
                            <a:gd name="T23" fmla="*/ 237490 h 360"/>
                            <a:gd name="T24" fmla="*/ 6523858 w 10650"/>
                            <a:gd name="T25" fmla="*/ 237490 h 360"/>
                            <a:gd name="T26" fmla="*/ 6537411 w 10650"/>
                            <a:gd name="T27" fmla="*/ 234192 h 360"/>
                            <a:gd name="T28" fmla="*/ 6548499 w 10650"/>
                            <a:gd name="T29" fmla="*/ 226935 h 360"/>
                            <a:gd name="T30" fmla="*/ 6556508 w 10650"/>
                            <a:gd name="T31" fmla="*/ 215720 h 360"/>
                            <a:gd name="T32" fmla="*/ 6560204 w 10650"/>
                            <a:gd name="T33" fmla="*/ 201207 h 360"/>
                            <a:gd name="T34" fmla="*/ 6560820 w 10650"/>
                            <a:gd name="T35" fmla="*/ 197908 h 360"/>
                            <a:gd name="T36" fmla="*/ 6560820 w 10650"/>
                            <a:gd name="T37" fmla="*/ 39582 h 360"/>
                            <a:gd name="T38" fmla="*/ 6557740 w 10650"/>
                            <a:gd name="T39" fmla="*/ 24409 h 360"/>
                            <a:gd name="T40" fmla="*/ 6550963 w 10650"/>
                            <a:gd name="T41" fmla="*/ 12534 h 360"/>
                            <a:gd name="T42" fmla="*/ 6540491 w 10650"/>
                            <a:gd name="T43" fmla="*/ 3958 h 360"/>
                            <a:gd name="T44" fmla="*/ 6526938 w 10650"/>
                            <a:gd name="T45" fmla="*/ 0 h 360"/>
                            <a:gd name="T46" fmla="*/ 6523858 w 10650"/>
                            <a:gd name="T47" fmla="*/ 0 h 360"/>
                            <a:gd name="T48" fmla="*/ 36962 w 10650"/>
                            <a:gd name="T49" fmla="*/ 0 h 36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0650" h="360">
                              <a:moveTo>
                                <a:pt x="60" y="0"/>
                              </a:moveTo>
                              <a:lnTo>
                                <a:pt x="37" y="4"/>
                              </a:lnTo>
                              <a:lnTo>
                                <a:pt x="19" y="15"/>
                              </a:lnTo>
                              <a:lnTo>
                                <a:pt x="6" y="32"/>
                              </a:lnTo>
                              <a:lnTo>
                                <a:pt x="0" y="54"/>
                              </a:lnTo>
                              <a:lnTo>
                                <a:pt x="0" y="60"/>
                              </a:lnTo>
                              <a:lnTo>
                                <a:pt x="0" y="300"/>
                              </a:lnTo>
                              <a:lnTo>
                                <a:pt x="4" y="322"/>
                              </a:lnTo>
                              <a:lnTo>
                                <a:pt x="15" y="340"/>
                              </a:lnTo>
                              <a:lnTo>
                                <a:pt x="33" y="353"/>
                              </a:lnTo>
                              <a:lnTo>
                                <a:pt x="54" y="359"/>
                              </a:lnTo>
                              <a:lnTo>
                                <a:pt x="60" y="360"/>
                              </a:lnTo>
                              <a:lnTo>
                                <a:pt x="10590" y="360"/>
                              </a:lnTo>
                              <a:lnTo>
                                <a:pt x="10612" y="355"/>
                              </a:lnTo>
                              <a:lnTo>
                                <a:pt x="10630" y="344"/>
                              </a:lnTo>
                              <a:lnTo>
                                <a:pt x="10643" y="327"/>
                              </a:lnTo>
                              <a:lnTo>
                                <a:pt x="10649" y="305"/>
                              </a:lnTo>
                              <a:lnTo>
                                <a:pt x="10650" y="300"/>
                              </a:lnTo>
                              <a:lnTo>
                                <a:pt x="10650" y="60"/>
                              </a:lnTo>
                              <a:lnTo>
                                <a:pt x="10645" y="37"/>
                              </a:lnTo>
                              <a:lnTo>
                                <a:pt x="10634" y="19"/>
                              </a:lnTo>
                              <a:lnTo>
                                <a:pt x="10617" y="6"/>
                              </a:lnTo>
                              <a:lnTo>
                                <a:pt x="10595" y="0"/>
                              </a:lnTo>
                              <a:lnTo>
                                <a:pt x="1059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84504" id=" 8" o:spid="_x0000_s1026" style="position:absolute;margin-left:46.8pt;margin-top:-2.3pt;width:516.6pt;height:18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" o:allowincell="f" path="m60,l37,4,19,15,6,32,,54r,6l,300r4,22l15,340r18,13l54,359r6,1l10590,360r22,-5l10630,344r13,-17l10649,305r1,-5l10650,60r-5,-23l10634,19,10617,6,10595,r-5,l60,xe" fillcolor="#b2b2b2 [1943]" strokecolor="#b2b2b2 [1943]" strokeweight="1pt">
                <v:fill color2="#e5e5e5 [663]" angle="135" focus="50%" type="gradient"/>
                <v:shadow on="t" color="#3f3f3f [1607]" opacity=".5" offset="1pt"/>
                <v:path arrowok="t" o:connecttype="custom" o:connectlocs="22770050,0;14041387,1740934;7210742,6527677;2276882,13926150;0,23500955;0,26112026;0,130558808;1517921,140133613;5692820,147966825;12523466,153624365;20493168,156235435;22770050,156670834;2147483646,156670834;2147483646,154495161;2147483646,149707759;2147483646,142309286;2147483646,132735140;2147483646,130558808;2147483646,26112026;2147483646,16102482;2147483646,8268610;2147483646,2611071;2147483646,0;2147483646,0;22770050,0" o:connectangles="0,0,0,0,0,0,0,0,0,0,0,0,0,0,0,0,0,0,0,0,0,0,0,0,0"/>
                <w10:wrap anchorx="page"/>
              </v:shape>
            </w:pict>
          </mc:Fallback>
        </mc:AlternateContent>
      </w:r>
      <w:r w:rsidR="00B73FBD" w:rsidRPr="00136808">
        <w:rPr>
          <w:rFonts w:asciiTheme="minorHAnsi" w:hAnsiTheme="minorHAnsi" w:cstheme="minorHAnsi"/>
          <w:b/>
          <w:u w:val="single"/>
        </w:rPr>
        <w:t>PERSONAL DATA</w:t>
      </w:r>
    </w:p>
    <w:p w:rsidR="00180BBE" w:rsidRPr="00136808" w:rsidRDefault="00180BBE" w:rsidP="00180BBE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180BBE" w:rsidRPr="00136808" w:rsidRDefault="00180BBE" w:rsidP="00DE5BF4">
      <w:pPr>
        <w:pStyle w:val="ListParagraph"/>
        <w:numPr>
          <w:ilvl w:val="0"/>
          <w:numId w:val="22"/>
        </w:numPr>
        <w:spacing w:before="100" w:beforeAutospacing="1" w:after="100" w:afterAutospacing="1"/>
        <w:ind w:left="540" w:hanging="180"/>
        <w:jc w:val="both"/>
        <w:rPr>
          <w:rFonts w:asciiTheme="minorHAnsi" w:hAnsiTheme="minorHAnsi" w:cstheme="minorHAnsi"/>
        </w:rPr>
      </w:pPr>
      <w:r w:rsidRPr="00136808">
        <w:rPr>
          <w:rFonts w:asciiTheme="minorHAnsi" w:hAnsiTheme="minorHAnsi" w:cstheme="minorHAnsi"/>
        </w:rPr>
        <w:t xml:space="preserve">DATE OF BIRTH     </w:t>
      </w:r>
      <w:r w:rsidR="00943AB0" w:rsidRPr="00136808">
        <w:rPr>
          <w:rFonts w:asciiTheme="minorHAnsi" w:hAnsiTheme="minorHAnsi" w:cstheme="minorHAnsi"/>
        </w:rPr>
        <w:t xml:space="preserve"> </w:t>
      </w:r>
      <w:r w:rsidRPr="00136808">
        <w:rPr>
          <w:rFonts w:asciiTheme="minorHAnsi" w:hAnsiTheme="minorHAnsi" w:cstheme="minorHAnsi"/>
        </w:rPr>
        <w:t xml:space="preserve">: </w:t>
      </w:r>
      <w:r w:rsidR="00B6510C" w:rsidRPr="00136808">
        <w:rPr>
          <w:rFonts w:asciiTheme="minorHAnsi" w:hAnsiTheme="minorHAnsi" w:cstheme="minorHAnsi"/>
        </w:rPr>
        <w:t xml:space="preserve"> </w:t>
      </w:r>
      <w:r w:rsidR="00B51D2E">
        <w:rPr>
          <w:rFonts w:asciiTheme="minorHAnsi" w:hAnsiTheme="minorHAnsi" w:cstheme="minorHAnsi"/>
        </w:rPr>
        <w:t xml:space="preserve">17 Aug </w:t>
      </w:r>
      <w:r w:rsidRPr="00136808">
        <w:rPr>
          <w:rFonts w:asciiTheme="minorHAnsi" w:hAnsiTheme="minorHAnsi" w:cstheme="minorHAnsi"/>
        </w:rPr>
        <w:t>1991</w:t>
      </w:r>
    </w:p>
    <w:p w:rsidR="00180BBE" w:rsidRPr="00136808" w:rsidRDefault="00180BBE" w:rsidP="00DE5BF4">
      <w:pPr>
        <w:pStyle w:val="ListParagraph"/>
        <w:numPr>
          <w:ilvl w:val="0"/>
          <w:numId w:val="22"/>
        </w:numPr>
        <w:spacing w:before="100" w:beforeAutospacing="1" w:after="100" w:afterAutospacing="1"/>
        <w:ind w:left="540" w:hanging="180"/>
        <w:jc w:val="both"/>
        <w:rPr>
          <w:rFonts w:asciiTheme="minorHAnsi" w:hAnsiTheme="minorHAnsi" w:cstheme="minorHAnsi"/>
        </w:rPr>
      </w:pPr>
      <w:r w:rsidRPr="00136808">
        <w:rPr>
          <w:rFonts w:asciiTheme="minorHAnsi" w:hAnsiTheme="minorHAnsi" w:cstheme="minorHAnsi"/>
        </w:rPr>
        <w:t xml:space="preserve">FATHERS NAME    </w:t>
      </w:r>
      <w:r w:rsidR="00943AB0" w:rsidRPr="00136808">
        <w:rPr>
          <w:rFonts w:asciiTheme="minorHAnsi" w:hAnsiTheme="minorHAnsi" w:cstheme="minorHAnsi"/>
        </w:rPr>
        <w:t xml:space="preserve"> </w:t>
      </w:r>
      <w:r w:rsidRPr="00136808">
        <w:rPr>
          <w:rFonts w:asciiTheme="minorHAnsi" w:hAnsiTheme="minorHAnsi" w:cstheme="minorHAnsi"/>
        </w:rPr>
        <w:t xml:space="preserve">: </w:t>
      </w:r>
      <w:r w:rsidR="00B6510C" w:rsidRPr="00136808">
        <w:rPr>
          <w:rFonts w:asciiTheme="minorHAnsi" w:hAnsiTheme="minorHAnsi" w:cstheme="minorHAnsi"/>
        </w:rPr>
        <w:t xml:space="preserve"> </w:t>
      </w:r>
      <w:r w:rsidRPr="00136808">
        <w:rPr>
          <w:rFonts w:asciiTheme="minorHAnsi" w:hAnsiTheme="minorHAnsi" w:cstheme="minorHAnsi"/>
        </w:rPr>
        <w:t>MR.JAYWANT SA</w:t>
      </w:r>
      <w:r w:rsidR="00E104C0" w:rsidRPr="00136808">
        <w:rPr>
          <w:rFonts w:asciiTheme="minorHAnsi" w:hAnsiTheme="minorHAnsi" w:cstheme="minorHAnsi"/>
        </w:rPr>
        <w:t>D</w:t>
      </w:r>
      <w:r w:rsidRPr="00136808">
        <w:rPr>
          <w:rFonts w:asciiTheme="minorHAnsi" w:hAnsiTheme="minorHAnsi" w:cstheme="minorHAnsi"/>
        </w:rPr>
        <w:t>KE</w:t>
      </w:r>
    </w:p>
    <w:p w:rsidR="00180BBE" w:rsidRPr="00136808" w:rsidRDefault="00180BBE" w:rsidP="00DE5BF4">
      <w:pPr>
        <w:pStyle w:val="ListParagraph"/>
        <w:numPr>
          <w:ilvl w:val="0"/>
          <w:numId w:val="22"/>
        </w:numPr>
        <w:spacing w:before="100" w:beforeAutospacing="1" w:after="100" w:afterAutospacing="1"/>
        <w:ind w:left="540" w:hanging="180"/>
        <w:jc w:val="both"/>
        <w:rPr>
          <w:rFonts w:asciiTheme="minorHAnsi" w:hAnsiTheme="minorHAnsi" w:cstheme="minorHAnsi"/>
        </w:rPr>
      </w:pPr>
      <w:r w:rsidRPr="00136808">
        <w:rPr>
          <w:rFonts w:asciiTheme="minorHAnsi" w:hAnsiTheme="minorHAnsi" w:cstheme="minorHAnsi"/>
        </w:rPr>
        <w:t xml:space="preserve">GENDER                 </w:t>
      </w:r>
      <w:r w:rsidR="00943AB0" w:rsidRPr="00136808">
        <w:rPr>
          <w:rFonts w:asciiTheme="minorHAnsi" w:hAnsiTheme="minorHAnsi" w:cstheme="minorHAnsi"/>
        </w:rPr>
        <w:t xml:space="preserve"> </w:t>
      </w:r>
      <w:r w:rsidRPr="00136808">
        <w:rPr>
          <w:rFonts w:asciiTheme="minorHAnsi" w:hAnsiTheme="minorHAnsi" w:cstheme="minorHAnsi"/>
        </w:rPr>
        <w:t>:</w:t>
      </w:r>
      <w:r w:rsidR="00943AB0" w:rsidRPr="00136808">
        <w:rPr>
          <w:rFonts w:asciiTheme="minorHAnsi" w:hAnsiTheme="minorHAnsi" w:cstheme="minorHAnsi"/>
        </w:rPr>
        <w:t xml:space="preserve"> </w:t>
      </w:r>
      <w:r w:rsidRPr="00136808">
        <w:rPr>
          <w:rFonts w:asciiTheme="minorHAnsi" w:hAnsiTheme="minorHAnsi" w:cstheme="minorHAnsi"/>
        </w:rPr>
        <w:t xml:space="preserve"> FEMALE</w:t>
      </w:r>
    </w:p>
    <w:p w:rsidR="00180BBE" w:rsidRPr="00136808" w:rsidRDefault="00180BBE" w:rsidP="00DE5BF4">
      <w:pPr>
        <w:pStyle w:val="ListParagraph"/>
        <w:numPr>
          <w:ilvl w:val="0"/>
          <w:numId w:val="22"/>
        </w:numPr>
        <w:spacing w:before="100" w:beforeAutospacing="1" w:after="100" w:afterAutospacing="1"/>
        <w:ind w:left="540" w:hanging="180"/>
        <w:jc w:val="both"/>
        <w:rPr>
          <w:rFonts w:asciiTheme="minorHAnsi" w:hAnsiTheme="minorHAnsi" w:cstheme="minorHAnsi"/>
        </w:rPr>
      </w:pPr>
      <w:r w:rsidRPr="00136808">
        <w:rPr>
          <w:rFonts w:asciiTheme="minorHAnsi" w:hAnsiTheme="minorHAnsi" w:cstheme="minorHAnsi"/>
        </w:rPr>
        <w:t xml:space="preserve">RELIGION               </w:t>
      </w:r>
      <w:r w:rsidR="00943AB0" w:rsidRPr="00136808">
        <w:rPr>
          <w:rFonts w:asciiTheme="minorHAnsi" w:hAnsiTheme="minorHAnsi" w:cstheme="minorHAnsi"/>
        </w:rPr>
        <w:t xml:space="preserve"> </w:t>
      </w:r>
      <w:r w:rsidRPr="00136808">
        <w:rPr>
          <w:rFonts w:asciiTheme="minorHAnsi" w:hAnsiTheme="minorHAnsi" w:cstheme="minorHAnsi"/>
        </w:rPr>
        <w:t xml:space="preserve">: </w:t>
      </w:r>
      <w:r w:rsidR="00B6510C" w:rsidRPr="00136808">
        <w:rPr>
          <w:rFonts w:asciiTheme="minorHAnsi" w:hAnsiTheme="minorHAnsi" w:cstheme="minorHAnsi"/>
        </w:rPr>
        <w:t xml:space="preserve"> </w:t>
      </w:r>
      <w:r w:rsidRPr="00136808">
        <w:rPr>
          <w:rFonts w:asciiTheme="minorHAnsi" w:hAnsiTheme="minorHAnsi" w:cstheme="minorHAnsi"/>
        </w:rPr>
        <w:t>HINDU</w:t>
      </w:r>
    </w:p>
    <w:p w:rsidR="00180BBE" w:rsidRPr="00136808" w:rsidRDefault="00DE5BF4" w:rsidP="00DE5BF4">
      <w:pPr>
        <w:pStyle w:val="ListParagraph"/>
        <w:numPr>
          <w:ilvl w:val="0"/>
          <w:numId w:val="22"/>
        </w:numPr>
        <w:spacing w:before="100" w:beforeAutospacing="1" w:after="100" w:afterAutospacing="1"/>
        <w:ind w:left="540" w:hanging="180"/>
        <w:jc w:val="both"/>
        <w:rPr>
          <w:rFonts w:asciiTheme="minorHAnsi" w:hAnsiTheme="minorHAnsi" w:cstheme="minorHAnsi"/>
        </w:rPr>
      </w:pPr>
      <w:r w:rsidRPr="00136808">
        <w:rPr>
          <w:rFonts w:asciiTheme="minorHAnsi" w:hAnsiTheme="minorHAnsi" w:cstheme="minorHAnsi"/>
        </w:rPr>
        <w:t xml:space="preserve">MARITAL STATUS </w:t>
      </w:r>
      <w:r w:rsidR="00943AB0" w:rsidRPr="00136808">
        <w:rPr>
          <w:rFonts w:asciiTheme="minorHAnsi" w:hAnsiTheme="minorHAnsi" w:cstheme="minorHAnsi"/>
        </w:rPr>
        <w:t xml:space="preserve"> </w:t>
      </w:r>
      <w:r w:rsidRPr="00136808">
        <w:rPr>
          <w:rFonts w:asciiTheme="minorHAnsi" w:hAnsiTheme="minorHAnsi" w:cstheme="minorHAnsi"/>
        </w:rPr>
        <w:t xml:space="preserve">: </w:t>
      </w:r>
      <w:r w:rsidR="00B6510C" w:rsidRPr="00136808">
        <w:rPr>
          <w:rFonts w:asciiTheme="minorHAnsi" w:hAnsiTheme="minorHAnsi" w:cstheme="minorHAnsi"/>
        </w:rPr>
        <w:t xml:space="preserve"> </w:t>
      </w:r>
      <w:r w:rsidR="00AD7B32">
        <w:rPr>
          <w:rFonts w:asciiTheme="minorHAnsi" w:hAnsiTheme="minorHAnsi" w:cstheme="minorHAnsi"/>
        </w:rPr>
        <w:t>MARRIED</w:t>
      </w:r>
      <w:bookmarkStart w:id="0" w:name="_GoBack"/>
      <w:bookmarkEnd w:id="0"/>
    </w:p>
    <w:p w:rsidR="00B51D2E" w:rsidRDefault="00B51D2E" w:rsidP="008F215E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:rsidR="001C7C92" w:rsidRDefault="001C7C92" w:rsidP="008F215E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:rsidR="00C40869" w:rsidRPr="00136808" w:rsidRDefault="00C40869" w:rsidP="008F215E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136808">
        <w:rPr>
          <w:rFonts w:asciiTheme="minorHAnsi" w:hAnsiTheme="minorHAnsi" w:cstheme="minorHAnsi"/>
          <w:noProof/>
          <w:sz w:val="20"/>
          <w:szCs w:val="20"/>
          <w:u w:val="single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3F211B4" wp14:editId="589E185B">
                <wp:simplePos x="0" y="0"/>
                <wp:positionH relativeFrom="margin">
                  <wp:posOffset>-285750</wp:posOffset>
                </wp:positionH>
                <wp:positionV relativeFrom="paragraph">
                  <wp:posOffset>342265</wp:posOffset>
                </wp:positionV>
                <wp:extent cx="6532245" cy="237490"/>
                <wp:effectExtent l="0" t="0" r="40005" b="48260"/>
                <wp:wrapNone/>
                <wp:docPr id="1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2245" cy="237490"/>
                        </a:xfrm>
                        <a:custGeom>
                          <a:avLst/>
                          <a:gdLst>
                            <a:gd name="T0" fmla="*/ 36962 w 10650"/>
                            <a:gd name="T1" fmla="*/ 0 h 360"/>
                            <a:gd name="T2" fmla="*/ 22793 w 10650"/>
                            <a:gd name="T3" fmla="*/ 2639 h 360"/>
                            <a:gd name="T4" fmla="*/ 11705 w 10650"/>
                            <a:gd name="T5" fmla="*/ 9895 h 360"/>
                            <a:gd name="T6" fmla="*/ 3696 w 10650"/>
                            <a:gd name="T7" fmla="*/ 21110 h 360"/>
                            <a:gd name="T8" fmla="*/ 0 w 10650"/>
                            <a:gd name="T9" fmla="*/ 35624 h 360"/>
                            <a:gd name="T10" fmla="*/ 0 w 10650"/>
                            <a:gd name="T11" fmla="*/ 39582 h 360"/>
                            <a:gd name="T12" fmla="*/ 0 w 10650"/>
                            <a:gd name="T13" fmla="*/ 197908 h 360"/>
                            <a:gd name="T14" fmla="*/ 2464 w 10650"/>
                            <a:gd name="T15" fmla="*/ 212422 h 360"/>
                            <a:gd name="T16" fmla="*/ 9241 w 10650"/>
                            <a:gd name="T17" fmla="*/ 224296 h 360"/>
                            <a:gd name="T18" fmla="*/ 20329 w 10650"/>
                            <a:gd name="T19" fmla="*/ 232872 h 360"/>
                            <a:gd name="T20" fmla="*/ 33266 w 10650"/>
                            <a:gd name="T21" fmla="*/ 236830 h 360"/>
                            <a:gd name="T22" fmla="*/ 36962 w 10650"/>
                            <a:gd name="T23" fmla="*/ 237490 h 360"/>
                            <a:gd name="T24" fmla="*/ 6523858 w 10650"/>
                            <a:gd name="T25" fmla="*/ 237490 h 360"/>
                            <a:gd name="T26" fmla="*/ 6537411 w 10650"/>
                            <a:gd name="T27" fmla="*/ 234192 h 360"/>
                            <a:gd name="T28" fmla="*/ 6548499 w 10650"/>
                            <a:gd name="T29" fmla="*/ 226935 h 360"/>
                            <a:gd name="T30" fmla="*/ 6556508 w 10650"/>
                            <a:gd name="T31" fmla="*/ 215720 h 360"/>
                            <a:gd name="T32" fmla="*/ 6560204 w 10650"/>
                            <a:gd name="T33" fmla="*/ 201207 h 360"/>
                            <a:gd name="T34" fmla="*/ 6560820 w 10650"/>
                            <a:gd name="T35" fmla="*/ 197908 h 360"/>
                            <a:gd name="T36" fmla="*/ 6560820 w 10650"/>
                            <a:gd name="T37" fmla="*/ 39582 h 360"/>
                            <a:gd name="T38" fmla="*/ 6557740 w 10650"/>
                            <a:gd name="T39" fmla="*/ 24409 h 360"/>
                            <a:gd name="T40" fmla="*/ 6550963 w 10650"/>
                            <a:gd name="T41" fmla="*/ 12534 h 360"/>
                            <a:gd name="T42" fmla="*/ 6540491 w 10650"/>
                            <a:gd name="T43" fmla="*/ 3958 h 360"/>
                            <a:gd name="T44" fmla="*/ 6526938 w 10650"/>
                            <a:gd name="T45" fmla="*/ 0 h 360"/>
                            <a:gd name="T46" fmla="*/ 6523858 w 10650"/>
                            <a:gd name="T47" fmla="*/ 0 h 360"/>
                            <a:gd name="T48" fmla="*/ 36962 w 10650"/>
                            <a:gd name="T49" fmla="*/ 0 h 36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0650" h="360">
                              <a:moveTo>
                                <a:pt x="60" y="0"/>
                              </a:moveTo>
                              <a:lnTo>
                                <a:pt x="37" y="4"/>
                              </a:lnTo>
                              <a:lnTo>
                                <a:pt x="19" y="15"/>
                              </a:lnTo>
                              <a:lnTo>
                                <a:pt x="6" y="32"/>
                              </a:lnTo>
                              <a:lnTo>
                                <a:pt x="0" y="54"/>
                              </a:lnTo>
                              <a:lnTo>
                                <a:pt x="0" y="60"/>
                              </a:lnTo>
                              <a:lnTo>
                                <a:pt x="0" y="300"/>
                              </a:lnTo>
                              <a:lnTo>
                                <a:pt x="4" y="322"/>
                              </a:lnTo>
                              <a:lnTo>
                                <a:pt x="15" y="340"/>
                              </a:lnTo>
                              <a:lnTo>
                                <a:pt x="33" y="353"/>
                              </a:lnTo>
                              <a:lnTo>
                                <a:pt x="54" y="359"/>
                              </a:lnTo>
                              <a:lnTo>
                                <a:pt x="60" y="360"/>
                              </a:lnTo>
                              <a:lnTo>
                                <a:pt x="10590" y="360"/>
                              </a:lnTo>
                              <a:lnTo>
                                <a:pt x="10612" y="355"/>
                              </a:lnTo>
                              <a:lnTo>
                                <a:pt x="10630" y="344"/>
                              </a:lnTo>
                              <a:lnTo>
                                <a:pt x="10643" y="327"/>
                              </a:lnTo>
                              <a:lnTo>
                                <a:pt x="10649" y="305"/>
                              </a:lnTo>
                              <a:lnTo>
                                <a:pt x="10650" y="300"/>
                              </a:lnTo>
                              <a:lnTo>
                                <a:pt x="10650" y="60"/>
                              </a:lnTo>
                              <a:lnTo>
                                <a:pt x="10645" y="37"/>
                              </a:lnTo>
                              <a:lnTo>
                                <a:pt x="10634" y="19"/>
                              </a:lnTo>
                              <a:lnTo>
                                <a:pt x="10617" y="6"/>
                              </a:lnTo>
                              <a:lnTo>
                                <a:pt x="10595" y="0"/>
                              </a:lnTo>
                              <a:lnTo>
                                <a:pt x="1059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EA16A" id=" 8" o:spid="_x0000_s1026" style="position:absolute;margin-left:-22.5pt;margin-top:26.95pt;width:514.35pt;height:18.7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5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" o:allowincell="f" path="m60,l37,4,19,15,6,32,,54r,6l,300r4,22l15,340r18,13l54,359r6,1l10590,360r22,-5l10630,344r13,-17l10649,305r1,-5l10650,60r-5,-23l10634,19,10617,6,10595,r-5,l60,xe" fillcolor="#b2b2b2 [1943]" strokecolor="#b2b2b2 [1943]" strokeweight="1pt">
                <v:fill color2="#e5e5e5 [663]" angle="135" focus="50%" type="gradient"/>
                <v:shadow on="t" color="#3f3f3f [1607]" opacity=".5" offset="1pt"/>
                <v:path arrowok="t" o:connecttype="custom" o:connectlocs="22670877,0;13980231,1740934;7179336,6527677;2266965,13926150;0,23500955;0,26112026;0,130558808;1511310,140133613;5668026,147966825;12468921,153624365;20403912,156235435;22670877,156670834;2147483646,156670834;2147483646,154495161;2147483646,149707759;2147483646,142309286;2147483646,132735140;2147483646,130558808;2147483646,26112026;2147483646,16102482;2147483646,8268610;2147483646,2611071;2147483646,0;2147483646,0;22670877,0" o:connectangles="0,0,0,0,0,0,0,0,0,0,0,0,0,0,0,0,0,0,0,0,0,0,0,0,0"/>
                <w10:wrap anchorx="margin"/>
              </v:shape>
            </w:pict>
          </mc:Fallback>
        </mc:AlternateContent>
      </w:r>
    </w:p>
    <w:p w:rsidR="00DE5BF4" w:rsidRPr="00136808" w:rsidRDefault="00DE5BF4" w:rsidP="00C40869">
      <w:pPr>
        <w:tabs>
          <w:tab w:val="center" w:pos="4513"/>
        </w:tabs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136808">
        <w:rPr>
          <w:rFonts w:asciiTheme="minorHAnsi" w:hAnsiTheme="minorHAnsi" w:cstheme="minorHAnsi"/>
          <w:b/>
        </w:rPr>
        <w:t>DECLARATION:</w:t>
      </w:r>
      <w:r w:rsidR="00C40869" w:rsidRPr="00136808">
        <w:rPr>
          <w:rFonts w:asciiTheme="minorHAnsi" w:hAnsiTheme="minorHAnsi" w:cstheme="minorHAnsi"/>
          <w:b/>
        </w:rPr>
        <w:tab/>
      </w:r>
    </w:p>
    <w:p w:rsidR="001F70C7" w:rsidRDefault="001F70C7" w:rsidP="008F215E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8F215E" w:rsidRPr="00136808" w:rsidRDefault="008F215E" w:rsidP="008F215E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136808">
        <w:rPr>
          <w:rFonts w:asciiTheme="minorHAnsi" w:hAnsiTheme="minorHAnsi" w:cstheme="minorHAnsi"/>
        </w:rPr>
        <w:t>I hereby declare that the above written particulars are tru</w:t>
      </w:r>
      <w:r w:rsidR="00C263D9" w:rsidRPr="00136808">
        <w:rPr>
          <w:rFonts w:asciiTheme="minorHAnsi" w:hAnsiTheme="minorHAnsi" w:cstheme="minorHAnsi"/>
        </w:rPr>
        <w:t xml:space="preserve">e and correct to the best of my </w:t>
      </w:r>
      <w:r w:rsidRPr="00136808">
        <w:rPr>
          <w:rFonts w:asciiTheme="minorHAnsi" w:hAnsiTheme="minorHAnsi" w:cstheme="minorHAnsi"/>
        </w:rPr>
        <w:t>knowledge and belief.</w:t>
      </w:r>
    </w:p>
    <w:p w:rsidR="008F215E" w:rsidRPr="00136808" w:rsidRDefault="008F215E" w:rsidP="008F215E">
      <w:pPr>
        <w:spacing w:line="360" w:lineRule="auto"/>
        <w:rPr>
          <w:rFonts w:asciiTheme="minorHAnsi" w:hAnsiTheme="minorHAnsi" w:cstheme="minorHAnsi"/>
        </w:rPr>
      </w:pPr>
      <w:r w:rsidRPr="00136808">
        <w:rPr>
          <w:rFonts w:asciiTheme="minorHAnsi" w:hAnsiTheme="minorHAnsi" w:cstheme="minorHAnsi"/>
        </w:rPr>
        <w:t xml:space="preserve">Date:  </w:t>
      </w:r>
    </w:p>
    <w:p w:rsidR="00F32130" w:rsidRPr="00136808" w:rsidRDefault="008F215E" w:rsidP="008F215E">
      <w:pPr>
        <w:spacing w:line="360" w:lineRule="auto"/>
        <w:rPr>
          <w:rFonts w:asciiTheme="minorHAnsi" w:hAnsiTheme="minorHAnsi" w:cstheme="minorHAnsi"/>
        </w:rPr>
      </w:pPr>
      <w:r w:rsidRPr="00136808">
        <w:rPr>
          <w:rFonts w:asciiTheme="minorHAnsi" w:hAnsiTheme="minorHAnsi" w:cstheme="minorHAnsi"/>
        </w:rPr>
        <w:t>Place:                                                                              </w:t>
      </w:r>
      <w:r w:rsidR="00C263D9" w:rsidRPr="00136808">
        <w:rPr>
          <w:rFonts w:asciiTheme="minorHAnsi" w:hAnsiTheme="minorHAnsi" w:cstheme="minorHAnsi"/>
        </w:rPr>
        <w:t>   </w:t>
      </w:r>
    </w:p>
    <w:p w:rsidR="002E06A8" w:rsidRDefault="00265955" w:rsidP="0026595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13680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</w:t>
      </w:r>
    </w:p>
    <w:p w:rsidR="002E06A8" w:rsidRDefault="002E06A8" w:rsidP="0026595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265955" w:rsidRPr="00136808" w:rsidRDefault="00265955" w:rsidP="0026595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136808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</w:p>
    <w:p w:rsidR="00265955" w:rsidRPr="00136808" w:rsidRDefault="00265955" w:rsidP="0026595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265955" w:rsidRPr="00136808" w:rsidRDefault="00265955" w:rsidP="0026595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13680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65955" w:rsidRPr="00136808" w:rsidRDefault="00265955" w:rsidP="0026595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noProof/>
          <w:spacing w:val="-1"/>
          <w:sz w:val="36"/>
          <w:szCs w:val="28"/>
        </w:rPr>
      </w:pPr>
      <w:r w:rsidRPr="0013680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</w:t>
      </w:r>
      <w:r w:rsidR="00D82CEF" w:rsidRPr="00136808">
        <w:rPr>
          <w:rFonts w:asciiTheme="minorHAnsi" w:hAnsiTheme="minorHAnsi" w:cstheme="minorHAnsi"/>
          <w:b/>
          <w:sz w:val="24"/>
          <w:szCs w:val="24"/>
        </w:rPr>
        <w:t xml:space="preserve">                             </w:t>
      </w:r>
      <w:r w:rsidRPr="001368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36808">
        <w:rPr>
          <w:rFonts w:asciiTheme="minorHAnsi" w:hAnsiTheme="minorHAnsi" w:cstheme="minorHAnsi"/>
          <w:b/>
        </w:rPr>
        <w:t xml:space="preserve"> </w:t>
      </w:r>
      <w:r w:rsidR="00D82CEF" w:rsidRPr="00136808">
        <w:rPr>
          <w:rFonts w:asciiTheme="minorHAnsi" w:hAnsiTheme="minorHAnsi" w:cstheme="minorHAnsi"/>
          <w:b/>
        </w:rPr>
        <w:t xml:space="preserve">   </w:t>
      </w:r>
      <w:r w:rsidR="00200F56" w:rsidRPr="00136808">
        <w:rPr>
          <w:rFonts w:asciiTheme="minorHAnsi" w:hAnsiTheme="minorHAnsi" w:cstheme="minorHAnsi"/>
          <w:b/>
        </w:rPr>
        <w:t>(</w:t>
      </w:r>
      <w:r w:rsidR="000F18FA" w:rsidRPr="00136808">
        <w:rPr>
          <w:rFonts w:asciiTheme="minorHAnsi" w:hAnsiTheme="minorHAnsi" w:cstheme="minorHAnsi"/>
          <w:b/>
          <w:bCs/>
          <w:noProof/>
          <w:spacing w:val="-1"/>
        </w:rPr>
        <w:t>Tanvi Ratan Kamble</w:t>
      </w:r>
      <w:r w:rsidR="004C2454" w:rsidRPr="00136808">
        <w:rPr>
          <w:rFonts w:asciiTheme="minorHAnsi" w:hAnsiTheme="minorHAnsi" w:cstheme="minorHAnsi"/>
          <w:b/>
          <w:bCs/>
          <w:noProof/>
          <w:spacing w:val="-1"/>
        </w:rPr>
        <w:t>)</w:t>
      </w:r>
    </w:p>
    <w:p w:rsidR="00312A79" w:rsidRPr="00136808" w:rsidRDefault="00312A79" w:rsidP="00F32130">
      <w:pPr>
        <w:spacing w:line="360" w:lineRule="auto"/>
        <w:ind w:left="5040"/>
        <w:rPr>
          <w:rFonts w:asciiTheme="minorHAnsi" w:hAnsiTheme="minorHAnsi" w:cstheme="minorHAnsi"/>
          <w:b/>
          <w:sz w:val="24"/>
          <w:szCs w:val="24"/>
        </w:rPr>
      </w:pPr>
    </w:p>
    <w:p w:rsidR="00F602C0" w:rsidRPr="00136808" w:rsidRDefault="00F602C0" w:rsidP="00F602C0">
      <w:pPr>
        <w:spacing w:line="240" w:lineRule="auto"/>
        <w:rPr>
          <w:rFonts w:asciiTheme="minorHAnsi" w:hAnsiTheme="minorHAnsi" w:cstheme="minorHAnsi"/>
          <w:sz w:val="18"/>
        </w:rPr>
      </w:pPr>
    </w:p>
    <w:sectPr w:rsidR="00F602C0" w:rsidRPr="00136808" w:rsidSect="00265955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FA" w:rsidRDefault="007C1BFA" w:rsidP="00B06A1F">
      <w:pPr>
        <w:spacing w:after="0" w:line="240" w:lineRule="auto"/>
      </w:pPr>
      <w:r>
        <w:separator/>
      </w:r>
    </w:p>
  </w:endnote>
  <w:endnote w:type="continuationSeparator" w:id="0">
    <w:p w:rsidR="007C1BFA" w:rsidRDefault="007C1BFA" w:rsidP="00B0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FA" w:rsidRDefault="007C1BFA" w:rsidP="00B06A1F">
      <w:pPr>
        <w:spacing w:after="0" w:line="240" w:lineRule="auto"/>
      </w:pPr>
      <w:r>
        <w:separator/>
      </w:r>
    </w:p>
  </w:footnote>
  <w:footnote w:type="continuationSeparator" w:id="0">
    <w:p w:rsidR="007C1BFA" w:rsidRDefault="007C1BFA" w:rsidP="00B06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18"/>
        <w:szCs w:val="18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18"/>
        <w:szCs w:val="18"/>
        <w:lang w:val="en-US"/>
      </w:rPr>
    </w:lvl>
  </w:abstractNum>
  <w:abstractNum w:abstractNumId="3" w15:restartNumberingAfterBreak="0">
    <w:nsid w:val="01456B85"/>
    <w:multiLevelType w:val="hybridMultilevel"/>
    <w:tmpl w:val="3182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96B3F"/>
    <w:multiLevelType w:val="hybridMultilevel"/>
    <w:tmpl w:val="1C5E8D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60"/>
    <w:multiLevelType w:val="hybridMultilevel"/>
    <w:tmpl w:val="6E9C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A013D"/>
    <w:multiLevelType w:val="hybridMultilevel"/>
    <w:tmpl w:val="815AC8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26580"/>
    <w:multiLevelType w:val="hybridMultilevel"/>
    <w:tmpl w:val="3A647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73921"/>
    <w:multiLevelType w:val="hybridMultilevel"/>
    <w:tmpl w:val="F5265A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46C77"/>
    <w:multiLevelType w:val="hybridMultilevel"/>
    <w:tmpl w:val="97866A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20099"/>
    <w:multiLevelType w:val="hybridMultilevel"/>
    <w:tmpl w:val="4848856C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33142E5"/>
    <w:multiLevelType w:val="hybridMultilevel"/>
    <w:tmpl w:val="F85C9A80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67D54DC"/>
    <w:multiLevelType w:val="hybridMultilevel"/>
    <w:tmpl w:val="8CF06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21569"/>
    <w:multiLevelType w:val="hybridMultilevel"/>
    <w:tmpl w:val="2AD6D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75974"/>
    <w:multiLevelType w:val="hybridMultilevel"/>
    <w:tmpl w:val="1B444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60D7F"/>
    <w:multiLevelType w:val="hybridMultilevel"/>
    <w:tmpl w:val="CD8E7F8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FA03B70"/>
    <w:multiLevelType w:val="hybridMultilevel"/>
    <w:tmpl w:val="0924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D36AB"/>
    <w:multiLevelType w:val="hybridMultilevel"/>
    <w:tmpl w:val="DE6C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67D89"/>
    <w:multiLevelType w:val="hybridMultilevel"/>
    <w:tmpl w:val="6A4A0E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44D5B"/>
    <w:multiLevelType w:val="hybridMultilevel"/>
    <w:tmpl w:val="B0C4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C6DB0"/>
    <w:multiLevelType w:val="hybridMultilevel"/>
    <w:tmpl w:val="77104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4D796E"/>
    <w:multiLevelType w:val="hybridMultilevel"/>
    <w:tmpl w:val="80629F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834CF"/>
    <w:multiLevelType w:val="hybridMultilevel"/>
    <w:tmpl w:val="309C2358"/>
    <w:lvl w:ilvl="0" w:tplc="40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 w15:restartNumberingAfterBreak="0">
    <w:nsid w:val="468469CC"/>
    <w:multiLevelType w:val="hybridMultilevel"/>
    <w:tmpl w:val="B3CE85EC"/>
    <w:lvl w:ilvl="0" w:tplc="55367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D6310"/>
    <w:multiLevelType w:val="hybridMultilevel"/>
    <w:tmpl w:val="3A647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504BA"/>
    <w:multiLevelType w:val="hybridMultilevel"/>
    <w:tmpl w:val="2AE4F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0E4598"/>
    <w:multiLevelType w:val="hybridMultilevel"/>
    <w:tmpl w:val="D86675B4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67421C5A"/>
    <w:multiLevelType w:val="hybridMultilevel"/>
    <w:tmpl w:val="B1D271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392FDA"/>
    <w:multiLevelType w:val="hybridMultilevel"/>
    <w:tmpl w:val="070E1CF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665B7"/>
    <w:multiLevelType w:val="hybridMultilevel"/>
    <w:tmpl w:val="D4881F6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AE52A9"/>
    <w:multiLevelType w:val="hybridMultilevel"/>
    <w:tmpl w:val="AE78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3"/>
  </w:num>
  <w:num w:numId="4">
    <w:abstractNumId w:val="5"/>
  </w:num>
  <w:num w:numId="5">
    <w:abstractNumId w:val="16"/>
  </w:num>
  <w:num w:numId="6">
    <w:abstractNumId w:val="15"/>
  </w:num>
  <w:num w:numId="7">
    <w:abstractNumId w:val="13"/>
  </w:num>
  <w:num w:numId="8">
    <w:abstractNumId w:val="14"/>
  </w:num>
  <w:num w:numId="9">
    <w:abstractNumId w:val="3"/>
  </w:num>
  <w:num w:numId="10">
    <w:abstractNumId w:val="19"/>
  </w:num>
  <w:num w:numId="11">
    <w:abstractNumId w:val="2"/>
  </w:num>
  <w:num w:numId="12">
    <w:abstractNumId w:val="0"/>
  </w:num>
  <w:num w:numId="13">
    <w:abstractNumId w:val="1"/>
  </w:num>
  <w:num w:numId="14">
    <w:abstractNumId w:val="20"/>
  </w:num>
  <w:num w:numId="15">
    <w:abstractNumId w:val="21"/>
  </w:num>
  <w:num w:numId="16">
    <w:abstractNumId w:val="4"/>
  </w:num>
  <w:num w:numId="17">
    <w:abstractNumId w:val="10"/>
  </w:num>
  <w:num w:numId="18">
    <w:abstractNumId w:val="11"/>
  </w:num>
  <w:num w:numId="19">
    <w:abstractNumId w:val="6"/>
  </w:num>
  <w:num w:numId="20">
    <w:abstractNumId w:val="30"/>
  </w:num>
  <w:num w:numId="21">
    <w:abstractNumId w:val="17"/>
  </w:num>
  <w:num w:numId="22">
    <w:abstractNumId w:val="25"/>
  </w:num>
  <w:num w:numId="23">
    <w:abstractNumId w:val="7"/>
  </w:num>
  <w:num w:numId="24">
    <w:abstractNumId w:val="27"/>
  </w:num>
  <w:num w:numId="25">
    <w:abstractNumId w:val="29"/>
  </w:num>
  <w:num w:numId="26">
    <w:abstractNumId w:val="24"/>
  </w:num>
  <w:num w:numId="27">
    <w:abstractNumId w:val="8"/>
  </w:num>
  <w:num w:numId="28">
    <w:abstractNumId w:val="8"/>
  </w:num>
  <w:num w:numId="29">
    <w:abstractNumId w:val="22"/>
  </w:num>
  <w:num w:numId="30">
    <w:abstractNumId w:val="18"/>
  </w:num>
  <w:num w:numId="31">
    <w:abstractNumId w:val="2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7C"/>
    <w:rsid w:val="000021CE"/>
    <w:rsid w:val="00002974"/>
    <w:rsid w:val="00033825"/>
    <w:rsid w:val="00034FC2"/>
    <w:rsid w:val="000363F3"/>
    <w:rsid w:val="00091B18"/>
    <w:rsid w:val="000A2D39"/>
    <w:rsid w:val="000B6D22"/>
    <w:rsid w:val="000D7003"/>
    <w:rsid w:val="000D7CCC"/>
    <w:rsid w:val="000E078F"/>
    <w:rsid w:val="000E5AB7"/>
    <w:rsid w:val="000F18FA"/>
    <w:rsid w:val="000F5112"/>
    <w:rsid w:val="001102FD"/>
    <w:rsid w:val="0012162B"/>
    <w:rsid w:val="00136808"/>
    <w:rsid w:val="0015701B"/>
    <w:rsid w:val="00163AA3"/>
    <w:rsid w:val="001705E9"/>
    <w:rsid w:val="0017317D"/>
    <w:rsid w:val="0018041F"/>
    <w:rsid w:val="00180BBE"/>
    <w:rsid w:val="00195B9B"/>
    <w:rsid w:val="001A1547"/>
    <w:rsid w:val="001C7C92"/>
    <w:rsid w:val="001D7A70"/>
    <w:rsid w:val="001E2E6B"/>
    <w:rsid w:val="001F0708"/>
    <w:rsid w:val="001F70C7"/>
    <w:rsid w:val="00200F56"/>
    <w:rsid w:val="00213793"/>
    <w:rsid w:val="002158FE"/>
    <w:rsid w:val="00234D80"/>
    <w:rsid w:val="002358B1"/>
    <w:rsid w:val="00256001"/>
    <w:rsid w:val="00265955"/>
    <w:rsid w:val="00270FC7"/>
    <w:rsid w:val="00273181"/>
    <w:rsid w:val="002811C8"/>
    <w:rsid w:val="002827A2"/>
    <w:rsid w:val="00284D84"/>
    <w:rsid w:val="00294A9C"/>
    <w:rsid w:val="00297967"/>
    <w:rsid w:val="002A5497"/>
    <w:rsid w:val="002A72F4"/>
    <w:rsid w:val="002B7A4F"/>
    <w:rsid w:val="002D2D13"/>
    <w:rsid w:val="002E06A8"/>
    <w:rsid w:val="002F7394"/>
    <w:rsid w:val="00300CAD"/>
    <w:rsid w:val="00312A79"/>
    <w:rsid w:val="00313F2E"/>
    <w:rsid w:val="00315514"/>
    <w:rsid w:val="00321B04"/>
    <w:rsid w:val="00366DF8"/>
    <w:rsid w:val="00392AC5"/>
    <w:rsid w:val="003A17C1"/>
    <w:rsid w:val="003D7DF2"/>
    <w:rsid w:val="003E1309"/>
    <w:rsid w:val="003F3C47"/>
    <w:rsid w:val="00404B6A"/>
    <w:rsid w:val="00420E8E"/>
    <w:rsid w:val="004233F1"/>
    <w:rsid w:val="0044286E"/>
    <w:rsid w:val="00450B5D"/>
    <w:rsid w:val="004541F0"/>
    <w:rsid w:val="0046513A"/>
    <w:rsid w:val="00475B9C"/>
    <w:rsid w:val="00483F5D"/>
    <w:rsid w:val="00487792"/>
    <w:rsid w:val="004910A0"/>
    <w:rsid w:val="00493881"/>
    <w:rsid w:val="004A7BB9"/>
    <w:rsid w:val="004B4B6F"/>
    <w:rsid w:val="004B5485"/>
    <w:rsid w:val="004C2454"/>
    <w:rsid w:val="004D6A50"/>
    <w:rsid w:val="004E255B"/>
    <w:rsid w:val="004E7C75"/>
    <w:rsid w:val="004F36E8"/>
    <w:rsid w:val="004F6F2D"/>
    <w:rsid w:val="00512C05"/>
    <w:rsid w:val="00515FDA"/>
    <w:rsid w:val="00516889"/>
    <w:rsid w:val="00532E86"/>
    <w:rsid w:val="00533463"/>
    <w:rsid w:val="00554F60"/>
    <w:rsid w:val="00563DCC"/>
    <w:rsid w:val="00594B29"/>
    <w:rsid w:val="00595BB8"/>
    <w:rsid w:val="005C1EAB"/>
    <w:rsid w:val="005C7F62"/>
    <w:rsid w:val="005D2C15"/>
    <w:rsid w:val="005D5991"/>
    <w:rsid w:val="005E2042"/>
    <w:rsid w:val="00601E7C"/>
    <w:rsid w:val="00616D45"/>
    <w:rsid w:val="006402BB"/>
    <w:rsid w:val="00640B2F"/>
    <w:rsid w:val="00671300"/>
    <w:rsid w:val="006A78CF"/>
    <w:rsid w:val="006B0E64"/>
    <w:rsid w:val="006B745B"/>
    <w:rsid w:val="006C2486"/>
    <w:rsid w:val="006D35C9"/>
    <w:rsid w:val="006D45F6"/>
    <w:rsid w:val="00705B17"/>
    <w:rsid w:val="007222AE"/>
    <w:rsid w:val="007403F3"/>
    <w:rsid w:val="00740847"/>
    <w:rsid w:val="00747917"/>
    <w:rsid w:val="0075384B"/>
    <w:rsid w:val="007707B5"/>
    <w:rsid w:val="007B1E57"/>
    <w:rsid w:val="007C091D"/>
    <w:rsid w:val="007C1BFA"/>
    <w:rsid w:val="007D531E"/>
    <w:rsid w:val="007E02C2"/>
    <w:rsid w:val="007E0E1D"/>
    <w:rsid w:val="00801327"/>
    <w:rsid w:val="00815F81"/>
    <w:rsid w:val="00821C31"/>
    <w:rsid w:val="00821ED1"/>
    <w:rsid w:val="00823DD5"/>
    <w:rsid w:val="0083223E"/>
    <w:rsid w:val="00842E9A"/>
    <w:rsid w:val="00845B49"/>
    <w:rsid w:val="00846D34"/>
    <w:rsid w:val="008526FB"/>
    <w:rsid w:val="008638C4"/>
    <w:rsid w:val="0086697E"/>
    <w:rsid w:val="00873DED"/>
    <w:rsid w:val="00887B6F"/>
    <w:rsid w:val="00891304"/>
    <w:rsid w:val="00891B4E"/>
    <w:rsid w:val="00894C9B"/>
    <w:rsid w:val="008A3D1D"/>
    <w:rsid w:val="008A71DA"/>
    <w:rsid w:val="008B29A6"/>
    <w:rsid w:val="008C20B1"/>
    <w:rsid w:val="008F215E"/>
    <w:rsid w:val="008F3262"/>
    <w:rsid w:val="008F466E"/>
    <w:rsid w:val="00912835"/>
    <w:rsid w:val="00925861"/>
    <w:rsid w:val="009274A5"/>
    <w:rsid w:val="00943199"/>
    <w:rsid w:val="00943AB0"/>
    <w:rsid w:val="00952573"/>
    <w:rsid w:val="00961940"/>
    <w:rsid w:val="00965F71"/>
    <w:rsid w:val="009A592A"/>
    <w:rsid w:val="009B4634"/>
    <w:rsid w:val="009C19C0"/>
    <w:rsid w:val="009C3DF9"/>
    <w:rsid w:val="009C7BFD"/>
    <w:rsid w:val="009D12A9"/>
    <w:rsid w:val="009E0412"/>
    <w:rsid w:val="009E0F39"/>
    <w:rsid w:val="009E62AB"/>
    <w:rsid w:val="009F08A8"/>
    <w:rsid w:val="009F0EA1"/>
    <w:rsid w:val="00A2027B"/>
    <w:rsid w:val="00A248A8"/>
    <w:rsid w:val="00A96A65"/>
    <w:rsid w:val="00AC4900"/>
    <w:rsid w:val="00AC54ED"/>
    <w:rsid w:val="00AC67AF"/>
    <w:rsid w:val="00AD7B32"/>
    <w:rsid w:val="00AE674A"/>
    <w:rsid w:val="00AF035B"/>
    <w:rsid w:val="00B06A1F"/>
    <w:rsid w:val="00B3354D"/>
    <w:rsid w:val="00B377FB"/>
    <w:rsid w:val="00B46B7E"/>
    <w:rsid w:val="00B51D2E"/>
    <w:rsid w:val="00B64CC0"/>
    <w:rsid w:val="00B6510C"/>
    <w:rsid w:val="00B73FBD"/>
    <w:rsid w:val="00B95362"/>
    <w:rsid w:val="00BA6535"/>
    <w:rsid w:val="00BA66B4"/>
    <w:rsid w:val="00BA7602"/>
    <w:rsid w:val="00BA79BE"/>
    <w:rsid w:val="00BD22DA"/>
    <w:rsid w:val="00BE34C3"/>
    <w:rsid w:val="00BF2F2B"/>
    <w:rsid w:val="00BF71DC"/>
    <w:rsid w:val="00C22E49"/>
    <w:rsid w:val="00C263D9"/>
    <w:rsid w:val="00C3456F"/>
    <w:rsid w:val="00C3472B"/>
    <w:rsid w:val="00C362A2"/>
    <w:rsid w:val="00C40869"/>
    <w:rsid w:val="00C40F3D"/>
    <w:rsid w:val="00C42F6B"/>
    <w:rsid w:val="00C44451"/>
    <w:rsid w:val="00C51125"/>
    <w:rsid w:val="00C966F4"/>
    <w:rsid w:val="00CB1244"/>
    <w:rsid w:val="00CD6823"/>
    <w:rsid w:val="00CE5178"/>
    <w:rsid w:val="00CE5EE4"/>
    <w:rsid w:val="00CF444F"/>
    <w:rsid w:val="00CF547A"/>
    <w:rsid w:val="00D16829"/>
    <w:rsid w:val="00D16DA8"/>
    <w:rsid w:val="00D26698"/>
    <w:rsid w:val="00D33260"/>
    <w:rsid w:val="00D35169"/>
    <w:rsid w:val="00D645C9"/>
    <w:rsid w:val="00D7027E"/>
    <w:rsid w:val="00D713BF"/>
    <w:rsid w:val="00D76ACB"/>
    <w:rsid w:val="00D82CEF"/>
    <w:rsid w:val="00D94A9F"/>
    <w:rsid w:val="00D97262"/>
    <w:rsid w:val="00DA2D79"/>
    <w:rsid w:val="00DA3F39"/>
    <w:rsid w:val="00DC6F78"/>
    <w:rsid w:val="00DD0A05"/>
    <w:rsid w:val="00DE4065"/>
    <w:rsid w:val="00DE5BF4"/>
    <w:rsid w:val="00DF6531"/>
    <w:rsid w:val="00E104C0"/>
    <w:rsid w:val="00E130CD"/>
    <w:rsid w:val="00E27E47"/>
    <w:rsid w:val="00E32A49"/>
    <w:rsid w:val="00E370FE"/>
    <w:rsid w:val="00E525F1"/>
    <w:rsid w:val="00E5264B"/>
    <w:rsid w:val="00E55300"/>
    <w:rsid w:val="00E57AEC"/>
    <w:rsid w:val="00E90AFB"/>
    <w:rsid w:val="00E9611A"/>
    <w:rsid w:val="00EA28AA"/>
    <w:rsid w:val="00EA4588"/>
    <w:rsid w:val="00EC325A"/>
    <w:rsid w:val="00EC5355"/>
    <w:rsid w:val="00EE4DFB"/>
    <w:rsid w:val="00F16D27"/>
    <w:rsid w:val="00F23D2D"/>
    <w:rsid w:val="00F3167E"/>
    <w:rsid w:val="00F32130"/>
    <w:rsid w:val="00F602C0"/>
    <w:rsid w:val="00F6084A"/>
    <w:rsid w:val="00F62A2A"/>
    <w:rsid w:val="00F67112"/>
    <w:rsid w:val="00F67817"/>
    <w:rsid w:val="00F84B0B"/>
    <w:rsid w:val="00F97DBC"/>
    <w:rsid w:val="00FA0A83"/>
    <w:rsid w:val="00FC3FFF"/>
    <w:rsid w:val="00FF0D4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" o:allowincell="f" fillcolor="#76923c" stroke="f">
      <v:fill color="#76923c"/>
      <v:stroke on="f"/>
    </o:shapedefaults>
    <o:shapelayout v:ext="edit">
      <o:idmap v:ext="edit" data="1"/>
    </o:shapelayout>
  </w:shapeDefaults>
  <w:decimalSymbol w:val="."/>
  <w:listSeparator w:val=","/>
  <w14:docId w14:val="0BC8E95E"/>
  <w15:docId w15:val="{20C60B2B-C860-40EB-9417-2CE6AD96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E7C"/>
    <w:pPr>
      <w:spacing w:after="200" w:line="276" w:lineRule="auto"/>
    </w:pPr>
    <w:rPr>
      <w:rFonts w:eastAsia="Times New Roman"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qFormat/>
    <w:rsid w:val="00CE5EE4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SimSun" w:hAnsi="Times New Roman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01E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20B1"/>
    <w:pPr>
      <w:ind w:left="720"/>
      <w:contextualSpacing/>
    </w:pPr>
  </w:style>
  <w:style w:type="paragraph" w:styleId="NoSpacing">
    <w:name w:val="No Spacing"/>
    <w:uiPriority w:val="1"/>
    <w:qFormat/>
    <w:rsid w:val="004A7BB9"/>
    <w:rPr>
      <w:rFonts w:eastAsia="Times New Roman"/>
      <w:sz w:val="22"/>
      <w:szCs w:val="22"/>
      <w:lang w:val="en-US"/>
    </w:rPr>
  </w:style>
  <w:style w:type="table" w:styleId="LightShading-Accent5">
    <w:name w:val="Light Shading Accent 5"/>
    <w:basedOn w:val="TableNormal"/>
    <w:uiPriority w:val="60"/>
    <w:rsid w:val="00091B18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List-Accent4">
    <w:name w:val="Light List Accent 4"/>
    <w:basedOn w:val="TableNormal"/>
    <w:uiPriority w:val="61"/>
    <w:rsid w:val="00091B18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TableGrid">
    <w:name w:val="Table Grid"/>
    <w:basedOn w:val="TableNormal"/>
    <w:uiPriority w:val="59"/>
    <w:rsid w:val="00894C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CE5EE4"/>
    <w:rPr>
      <w:rFonts w:ascii="Times New Roman" w:eastAsia="SimSun" w:hAnsi="Times New Roman"/>
      <w:b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B06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A1F"/>
    <w:rPr>
      <w:rFonts w:eastAsia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6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A1F"/>
    <w:rPr>
      <w:rFonts w:eastAsia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3F3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9C3DF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057E-ED43-4D7B-A1F1-F1D47256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kli</Company>
  <LinksUpToDate>false</LinksUpToDate>
  <CharactersWithSpaces>3265</CharactersWithSpaces>
  <SharedDoc>false</SharedDoc>
  <HLinks>
    <vt:vector size="6" baseType="variant">
      <vt:variant>
        <vt:i4>1572989</vt:i4>
      </vt:variant>
      <vt:variant>
        <vt:i4>0</vt:i4>
      </vt:variant>
      <vt:variant>
        <vt:i4>0</vt:i4>
      </vt:variant>
      <vt:variant>
        <vt:i4>5</vt:i4>
      </vt:variant>
      <vt:variant>
        <vt:lpwstr>mailto:gawade.suhas13@gmail.com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Suhas Gawade (Teamlease, CPC, KLI)</dc:creator>
  <cp:lastModifiedBy>Dolly Sadke (Consumer Bank, KMBL)</cp:lastModifiedBy>
  <cp:revision>2</cp:revision>
  <cp:lastPrinted>2018-09-24T13:27:00Z</cp:lastPrinted>
  <dcterms:created xsi:type="dcterms:W3CDTF">2023-12-13T13:14:00Z</dcterms:created>
  <dcterms:modified xsi:type="dcterms:W3CDTF">2023-12-13T13:14:00Z</dcterms:modified>
</cp:coreProperties>
</file>