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1C9CC" w14:textId="77777777" w:rsidR="00187483" w:rsidRPr="00E35EDB" w:rsidRDefault="00187483" w:rsidP="00B67FF5">
      <w:pPr>
        <w:pStyle w:val="Subtitle"/>
        <w:jc w:val="left"/>
        <w:rPr>
          <w:i w:val="0"/>
          <w:sz w:val="22"/>
          <w:szCs w:val="22"/>
        </w:rPr>
      </w:pPr>
    </w:p>
    <w:p w14:paraId="0BF7A28E" w14:textId="77777777" w:rsidR="00E35EDB" w:rsidRPr="00E35EDB" w:rsidRDefault="00D343C2" w:rsidP="00E35EDB">
      <w:pPr>
        <w:pStyle w:val="Title"/>
        <w:ind w:left="2836" w:firstLine="709"/>
        <w:jc w:val="left"/>
        <w:rPr>
          <w:sz w:val="24"/>
        </w:rPr>
      </w:pPr>
      <w:r>
        <w:rPr>
          <w:sz w:val="22"/>
          <w:szCs w:val="22"/>
        </w:rPr>
        <w:t xml:space="preserve">       </w:t>
      </w:r>
      <w:r w:rsidR="007D4B71" w:rsidRPr="00E35EDB">
        <w:rPr>
          <w:sz w:val="24"/>
        </w:rPr>
        <w:t>NITIN. B. PANCHAL</w:t>
      </w:r>
    </w:p>
    <w:p w14:paraId="7DF778A7" w14:textId="526F83A3" w:rsidR="008B5EF7" w:rsidRDefault="008B5EF7">
      <w:pPr>
        <w:jc w:val="center"/>
        <w:rPr>
          <w:sz w:val="22"/>
          <w:szCs w:val="22"/>
        </w:rPr>
      </w:pPr>
      <w:r>
        <w:rPr>
          <w:sz w:val="22"/>
          <w:szCs w:val="22"/>
        </w:rPr>
        <w:t>202</w:t>
      </w:r>
      <w:r w:rsidR="00A40B87">
        <w:rPr>
          <w:sz w:val="22"/>
          <w:szCs w:val="22"/>
        </w:rPr>
        <w:t>-B</w:t>
      </w:r>
      <w:r>
        <w:rPr>
          <w:sz w:val="22"/>
          <w:szCs w:val="22"/>
        </w:rPr>
        <w:t xml:space="preserve">, MANGALMURTI APT, </w:t>
      </w:r>
    </w:p>
    <w:p w14:paraId="50C98465" w14:textId="77777777" w:rsidR="008B5EF7" w:rsidRDefault="008B5EF7" w:rsidP="008B5EF7">
      <w:pPr>
        <w:jc w:val="center"/>
        <w:rPr>
          <w:sz w:val="22"/>
          <w:szCs w:val="22"/>
        </w:rPr>
      </w:pPr>
      <w:r>
        <w:rPr>
          <w:sz w:val="22"/>
          <w:szCs w:val="22"/>
        </w:rPr>
        <w:t>LIBERTY GARDEN RD NO-1</w:t>
      </w:r>
      <w:r w:rsidR="00716C91" w:rsidRPr="00E35EDB">
        <w:rPr>
          <w:sz w:val="22"/>
          <w:szCs w:val="22"/>
        </w:rPr>
        <w:t>,</w:t>
      </w:r>
    </w:p>
    <w:p w14:paraId="16C3345A" w14:textId="4B7D4D4B" w:rsidR="00716C91" w:rsidRPr="00E35EDB" w:rsidRDefault="00716C91" w:rsidP="008B5EF7">
      <w:pPr>
        <w:jc w:val="center"/>
        <w:rPr>
          <w:sz w:val="22"/>
          <w:szCs w:val="22"/>
        </w:rPr>
      </w:pPr>
      <w:r w:rsidRPr="00E35EDB">
        <w:rPr>
          <w:sz w:val="22"/>
          <w:szCs w:val="22"/>
        </w:rPr>
        <w:t xml:space="preserve"> MALAD (WEST),</w:t>
      </w:r>
      <w:r w:rsidR="008B5EF7">
        <w:rPr>
          <w:sz w:val="22"/>
          <w:szCs w:val="22"/>
        </w:rPr>
        <w:t xml:space="preserve"> </w:t>
      </w:r>
      <w:r w:rsidRPr="00E35EDB">
        <w:rPr>
          <w:sz w:val="22"/>
          <w:szCs w:val="22"/>
        </w:rPr>
        <w:t>MUMBAI-400064</w:t>
      </w:r>
    </w:p>
    <w:p w14:paraId="59BC2DDF" w14:textId="77777777" w:rsidR="00716C91" w:rsidRPr="00E35EDB" w:rsidRDefault="00716C91">
      <w:pPr>
        <w:jc w:val="center"/>
        <w:rPr>
          <w:sz w:val="22"/>
          <w:szCs w:val="22"/>
        </w:rPr>
      </w:pPr>
      <w:r w:rsidRPr="00E35EDB">
        <w:rPr>
          <w:sz w:val="22"/>
          <w:szCs w:val="22"/>
        </w:rPr>
        <w:t>Mob. No-9833546427</w:t>
      </w:r>
    </w:p>
    <w:p w14:paraId="2338A14D" w14:textId="77777777" w:rsidR="00716C91" w:rsidRPr="00E35EDB" w:rsidRDefault="00716C91">
      <w:pPr>
        <w:jc w:val="center"/>
        <w:rPr>
          <w:b/>
          <w:sz w:val="22"/>
          <w:szCs w:val="22"/>
        </w:rPr>
      </w:pPr>
      <w:r w:rsidRPr="00E35EDB">
        <w:rPr>
          <w:b/>
          <w:sz w:val="22"/>
          <w:szCs w:val="22"/>
        </w:rPr>
        <w:t>n.panchal@rediffmail.com</w:t>
      </w:r>
    </w:p>
    <w:p w14:paraId="4E90BFEB" w14:textId="77777777" w:rsidR="008D5839" w:rsidRPr="00E35EDB" w:rsidRDefault="008D5839">
      <w:pPr>
        <w:rPr>
          <w:b/>
          <w:sz w:val="22"/>
          <w:szCs w:val="22"/>
        </w:rPr>
      </w:pPr>
    </w:p>
    <w:p w14:paraId="221F7603" w14:textId="77777777" w:rsidR="00541E5E" w:rsidRPr="00E35EDB" w:rsidRDefault="00541E5E">
      <w:pPr>
        <w:rPr>
          <w:b/>
          <w:sz w:val="22"/>
          <w:szCs w:val="22"/>
        </w:rPr>
      </w:pPr>
    </w:p>
    <w:p w14:paraId="2BFF0A30" w14:textId="77777777" w:rsidR="00716C91" w:rsidRPr="00E35EDB" w:rsidRDefault="00716C91">
      <w:pPr>
        <w:ind w:left="540" w:hanging="540"/>
        <w:rPr>
          <w:b/>
          <w:sz w:val="22"/>
          <w:szCs w:val="22"/>
        </w:rPr>
      </w:pPr>
      <w:r w:rsidRPr="00E35EDB">
        <w:rPr>
          <w:rFonts w:ascii="Symbol" w:hAnsi="Symbol"/>
          <w:b/>
          <w:sz w:val="22"/>
          <w:szCs w:val="22"/>
        </w:rPr>
        <w:t></w:t>
      </w:r>
      <w:r w:rsidRPr="00E35EDB">
        <w:rPr>
          <w:b/>
          <w:sz w:val="22"/>
          <w:szCs w:val="22"/>
        </w:rPr>
        <w:tab/>
        <w:t>CAREER OBJECTIVE: -</w:t>
      </w:r>
    </w:p>
    <w:p w14:paraId="723696A5" w14:textId="77777777" w:rsidR="00716C91" w:rsidRDefault="00716C91">
      <w:pPr>
        <w:ind w:left="540" w:hanging="540"/>
        <w:rPr>
          <w:sz w:val="22"/>
          <w:szCs w:val="22"/>
        </w:rPr>
      </w:pPr>
      <w:r w:rsidRPr="00E35EDB">
        <w:rPr>
          <w:b/>
          <w:sz w:val="22"/>
          <w:szCs w:val="22"/>
        </w:rPr>
        <w:tab/>
      </w:r>
      <w:r w:rsidR="00E35EDB">
        <w:rPr>
          <w:sz w:val="22"/>
          <w:szCs w:val="22"/>
        </w:rPr>
        <w:t xml:space="preserve">Acquiring requisite </w:t>
      </w:r>
      <w:r w:rsidRPr="00E35EDB">
        <w:rPr>
          <w:sz w:val="22"/>
          <w:szCs w:val="22"/>
        </w:rPr>
        <w:t>professional knowledge through a dedicated and focused approach in your Esteem</w:t>
      </w:r>
      <w:r w:rsidR="008E617C" w:rsidRPr="00E35EDB">
        <w:rPr>
          <w:sz w:val="22"/>
          <w:szCs w:val="22"/>
        </w:rPr>
        <w:t xml:space="preserve"> o</w:t>
      </w:r>
      <w:r w:rsidRPr="00E35EDB">
        <w:rPr>
          <w:sz w:val="22"/>
          <w:szCs w:val="22"/>
        </w:rPr>
        <w:t>rganizat</w:t>
      </w:r>
      <w:r w:rsidR="008E617C" w:rsidRPr="00E35EDB">
        <w:rPr>
          <w:sz w:val="22"/>
          <w:szCs w:val="22"/>
        </w:rPr>
        <w:t>ion and serve professional services to your Clients to grow business.</w:t>
      </w:r>
    </w:p>
    <w:p w14:paraId="333E3586" w14:textId="77777777" w:rsidR="00E35EDB" w:rsidRPr="00E35EDB" w:rsidRDefault="00E35EDB">
      <w:pPr>
        <w:ind w:left="540" w:hanging="540"/>
        <w:rPr>
          <w:sz w:val="22"/>
          <w:szCs w:val="22"/>
        </w:rPr>
      </w:pPr>
    </w:p>
    <w:p w14:paraId="749819A3" w14:textId="77777777" w:rsidR="00716C91" w:rsidRPr="00E35EDB" w:rsidRDefault="00716C91">
      <w:pPr>
        <w:ind w:left="540" w:hanging="540"/>
        <w:rPr>
          <w:sz w:val="22"/>
          <w:szCs w:val="22"/>
        </w:rPr>
      </w:pPr>
    </w:p>
    <w:p w14:paraId="0A1C78C1" w14:textId="77777777" w:rsidR="00716C91" w:rsidRPr="00E35EDB" w:rsidRDefault="00716C91" w:rsidP="00330B09">
      <w:pPr>
        <w:ind w:left="540" w:hanging="540"/>
        <w:rPr>
          <w:b/>
          <w:sz w:val="22"/>
          <w:szCs w:val="22"/>
        </w:rPr>
      </w:pPr>
      <w:r w:rsidRPr="00E35EDB">
        <w:rPr>
          <w:rFonts w:ascii="Symbol" w:hAnsi="Symbol"/>
          <w:sz w:val="22"/>
          <w:szCs w:val="22"/>
        </w:rPr>
        <w:t></w:t>
      </w:r>
      <w:r w:rsidRPr="00E35EDB">
        <w:rPr>
          <w:sz w:val="22"/>
          <w:szCs w:val="22"/>
        </w:rPr>
        <w:tab/>
      </w:r>
      <w:r w:rsidR="00AF05C6" w:rsidRPr="00E35EDB">
        <w:rPr>
          <w:b/>
          <w:sz w:val="22"/>
          <w:szCs w:val="22"/>
        </w:rPr>
        <w:t>ACADEMIC CREDENTAILS</w:t>
      </w:r>
      <w:r w:rsidRPr="00E35EDB">
        <w:rPr>
          <w:b/>
          <w:sz w:val="22"/>
          <w:szCs w:val="22"/>
        </w:rPr>
        <w:t xml:space="preserve">: - </w:t>
      </w:r>
    </w:p>
    <w:p w14:paraId="01514561" w14:textId="77777777" w:rsidR="00541E5E" w:rsidRPr="00E35EDB" w:rsidRDefault="00541E5E" w:rsidP="00330B09">
      <w:pPr>
        <w:ind w:left="540" w:hanging="540"/>
        <w:rPr>
          <w:b/>
          <w:sz w:val="22"/>
          <w:szCs w:val="22"/>
        </w:rPr>
      </w:pPr>
    </w:p>
    <w:tbl>
      <w:tblPr>
        <w:tblW w:w="9693" w:type="dxa"/>
        <w:tblInd w:w="495" w:type="dxa"/>
        <w:tblLayout w:type="fixed"/>
        <w:tblLook w:val="0000" w:firstRow="0" w:lastRow="0" w:firstColumn="0" w:lastColumn="0" w:noHBand="0" w:noVBand="0"/>
      </w:tblPr>
      <w:tblGrid>
        <w:gridCol w:w="2043"/>
        <w:gridCol w:w="1260"/>
        <w:gridCol w:w="2700"/>
        <w:gridCol w:w="1890"/>
        <w:gridCol w:w="1800"/>
      </w:tblGrid>
      <w:tr w:rsidR="00716C91" w:rsidRPr="00E35EDB" w14:paraId="519B8255" w14:textId="77777777" w:rsidTr="00D343C2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F55BC" w14:textId="77777777" w:rsidR="00716C91" w:rsidRPr="00E35EDB" w:rsidRDefault="00AF05C6" w:rsidP="00AF05C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35EDB">
              <w:rPr>
                <w:b/>
                <w:sz w:val="22"/>
                <w:szCs w:val="22"/>
              </w:rPr>
              <w:t>QUALIFICATION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8C952" w14:textId="77777777" w:rsidR="00716C91" w:rsidRPr="00E35EDB" w:rsidRDefault="00716C91" w:rsidP="00AF05C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35EDB">
              <w:rPr>
                <w:b/>
                <w:sz w:val="22"/>
                <w:szCs w:val="22"/>
              </w:rPr>
              <w:t>YEAR OF</w:t>
            </w:r>
          </w:p>
          <w:p w14:paraId="147FFA5D" w14:textId="77777777" w:rsidR="00716C91" w:rsidRPr="00E35EDB" w:rsidRDefault="00716C91" w:rsidP="00AF05C6">
            <w:pPr>
              <w:jc w:val="center"/>
              <w:rPr>
                <w:b/>
                <w:sz w:val="22"/>
                <w:szCs w:val="22"/>
              </w:rPr>
            </w:pPr>
            <w:r w:rsidRPr="00E35EDB">
              <w:rPr>
                <w:b/>
                <w:sz w:val="22"/>
                <w:szCs w:val="22"/>
              </w:rPr>
              <w:t>PASSING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47A06" w14:textId="77777777" w:rsidR="00716C91" w:rsidRPr="00E35EDB" w:rsidRDefault="00716C91" w:rsidP="00AF05C6">
            <w:pPr>
              <w:tabs>
                <w:tab w:val="left" w:pos="21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E35EDB">
              <w:rPr>
                <w:b/>
                <w:sz w:val="22"/>
                <w:szCs w:val="22"/>
              </w:rPr>
              <w:t>NAME OF</w:t>
            </w:r>
          </w:p>
          <w:p w14:paraId="02B9E4CE" w14:textId="77777777" w:rsidR="00716C91" w:rsidRPr="00E35EDB" w:rsidRDefault="00716C91" w:rsidP="00AF05C6">
            <w:pPr>
              <w:tabs>
                <w:tab w:val="left" w:pos="2120"/>
              </w:tabs>
              <w:jc w:val="center"/>
              <w:rPr>
                <w:b/>
                <w:sz w:val="22"/>
                <w:szCs w:val="22"/>
              </w:rPr>
            </w:pPr>
            <w:r w:rsidRPr="00E35EDB">
              <w:rPr>
                <w:b/>
                <w:sz w:val="22"/>
                <w:szCs w:val="22"/>
              </w:rPr>
              <w:t>SCHOOL/COLLEGE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B598A" w14:textId="77777777" w:rsidR="00716C91" w:rsidRPr="00E35EDB" w:rsidRDefault="00716C91" w:rsidP="00AF05C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35EDB">
              <w:rPr>
                <w:b/>
                <w:sz w:val="22"/>
                <w:szCs w:val="22"/>
              </w:rPr>
              <w:t>NAME OF UNIVERSITY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6C2C9" w14:textId="77777777" w:rsidR="00716C91" w:rsidRPr="00E35EDB" w:rsidRDefault="00716C91" w:rsidP="00AF05C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35EDB">
              <w:rPr>
                <w:b/>
                <w:sz w:val="22"/>
                <w:szCs w:val="22"/>
              </w:rPr>
              <w:t>PERCENTAGE</w:t>
            </w:r>
          </w:p>
        </w:tc>
      </w:tr>
      <w:tr w:rsidR="00716C91" w:rsidRPr="00E35EDB" w14:paraId="08AAD480" w14:textId="77777777" w:rsidTr="00D343C2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3C8ED" w14:textId="77777777" w:rsidR="00716C91" w:rsidRPr="00E35EDB" w:rsidRDefault="00716C91" w:rsidP="00AF05C6">
            <w:pPr>
              <w:snapToGrid w:val="0"/>
              <w:jc w:val="center"/>
              <w:rPr>
                <w:sz w:val="22"/>
                <w:szCs w:val="22"/>
              </w:rPr>
            </w:pPr>
            <w:r w:rsidRPr="00E35EDB">
              <w:rPr>
                <w:sz w:val="22"/>
                <w:szCs w:val="22"/>
              </w:rPr>
              <w:t>T.Y.B.COM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001F8" w14:textId="77777777" w:rsidR="00716C91" w:rsidRPr="00E35EDB" w:rsidRDefault="00716C91" w:rsidP="00AF05C6">
            <w:pPr>
              <w:snapToGrid w:val="0"/>
              <w:jc w:val="center"/>
              <w:rPr>
                <w:sz w:val="22"/>
                <w:szCs w:val="22"/>
              </w:rPr>
            </w:pPr>
            <w:r w:rsidRPr="00E35EDB">
              <w:rPr>
                <w:sz w:val="22"/>
                <w:szCs w:val="22"/>
              </w:rPr>
              <w:t>2003-04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840B6" w14:textId="77777777" w:rsidR="00716C91" w:rsidRPr="00E35EDB" w:rsidRDefault="00716C91" w:rsidP="00AF05C6">
            <w:pPr>
              <w:tabs>
                <w:tab w:val="left" w:pos="2120"/>
              </w:tabs>
              <w:snapToGrid w:val="0"/>
              <w:jc w:val="center"/>
              <w:rPr>
                <w:sz w:val="22"/>
                <w:szCs w:val="22"/>
              </w:rPr>
            </w:pPr>
            <w:r w:rsidRPr="00E35EDB">
              <w:rPr>
                <w:sz w:val="22"/>
                <w:szCs w:val="22"/>
              </w:rPr>
              <w:t>MITHIBHI COLLEGE</w:t>
            </w:r>
          </w:p>
          <w:p w14:paraId="4F577A1B" w14:textId="77777777" w:rsidR="00716C91" w:rsidRPr="00E35EDB" w:rsidRDefault="00716C91" w:rsidP="00AF05C6">
            <w:pPr>
              <w:tabs>
                <w:tab w:val="left" w:pos="2120"/>
              </w:tabs>
              <w:jc w:val="center"/>
              <w:rPr>
                <w:sz w:val="22"/>
                <w:szCs w:val="22"/>
              </w:rPr>
            </w:pPr>
            <w:r w:rsidRPr="00E35EDB">
              <w:rPr>
                <w:sz w:val="22"/>
                <w:szCs w:val="22"/>
              </w:rPr>
              <w:t>OF COMMERCE</w:t>
            </w:r>
          </w:p>
          <w:p w14:paraId="69F43E8A" w14:textId="77777777" w:rsidR="00716C91" w:rsidRPr="00E35EDB" w:rsidRDefault="00716C91" w:rsidP="00AF05C6">
            <w:pPr>
              <w:tabs>
                <w:tab w:val="left" w:pos="2120"/>
              </w:tabs>
              <w:jc w:val="center"/>
              <w:rPr>
                <w:sz w:val="22"/>
                <w:szCs w:val="22"/>
              </w:rPr>
            </w:pPr>
            <w:r w:rsidRPr="00E35EDB">
              <w:rPr>
                <w:sz w:val="22"/>
                <w:szCs w:val="22"/>
              </w:rPr>
              <w:t>VILE PARLE(W)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02114" w14:textId="77777777" w:rsidR="00716C91" w:rsidRPr="00E35EDB" w:rsidRDefault="00716C91" w:rsidP="00AF05C6">
            <w:pPr>
              <w:snapToGrid w:val="0"/>
              <w:jc w:val="center"/>
              <w:rPr>
                <w:sz w:val="22"/>
                <w:szCs w:val="22"/>
              </w:rPr>
            </w:pPr>
            <w:r w:rsidRPr="00E35EDB">
              <w:rPr>
                <w:sz w:val="22"/>
                <w:szCs w:val="22"/>
              </w:rPr>
              <w:t>MUMBAI UNIVERSITY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1DA27" w14:textId="77777777" w:rsidR="00716C91" w:rsidRPr="00E35EDB" w:rsidRDefault="00716C91" w:rsidP="00AF05C6">
            <w:pPr>
              <w:snapToGrid w:val="0"/>
              <w:jc w:val="center"/>
              <w:rPr>
                <w:sz w:val="22"/>
                <w:szCs w:val="22"/>
              </w:rPr>
            </w:pPr>
            <w:r w:rsidRPr="00E35EDB">
              <w:rPr>
                <w:sz w:val="22"/>
                <w:szCs w:val="22"/>
              </w:rPr>
              <w:t>64%</w:t>
            </w:r>
          </w:p>
        </w:tc>
      </w:tr>
      <w:tr w:rsidR="00716C91" w:rsidRPr="00E35EDB" w14:paraId="617A0988" w14:textId="77777777" w:rsidTr="00D343C2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6ED2C" w14:textId="77777777" w:rsidR="00716C91" w:rsidRPr="00E35EDB" w:rsidRDefault="00716C91" w:rsidP="00AF05C6">
            <w:pPr>
              <w:snapToGrid w:val="0"/>
              <w:jc w:val="center"/>
              <w:rPr>
                <w:sz w:val="22"/>
                <w:szCs w:val="22"/>
              </w:rPr>
            </w:pPr>
            <w:r w:rsidRPr="00E35EDB">
              <w:rPr>
                <w:sz w:val="22"/>
                <w:szCs w:val="22"/>
              </w:rPr>
              <w:t>H.S.C.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56D14" w14:textId="77777777" w:rsidR="00716C91" w:rsidRPr="00E35EDB" w:rsidRDefault="00716C91" w:rsidP="00AF05C6">
            <w:pPr>
              <w:snapToGrid w:val="0"/>
              <w:jc w:val="center"/>
              <w:rPr>
                <w:sz w:val="22"/>
                <w:szCs w:val="22"/>
              </w:rPr>
            </w:pPr>
            <w:r w:rsidRPr="00E35EDB">
              <w:rPr>
                <w:sz w:val="22"/>
                <w:szCs w:val="22"/>
              </w:rPr>
              <w:t>2000-01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665AA" w14:textId="77777777" w:rsidR="00716C91" w:rsidRPr="00E35EDB" w:rsidRDefault="00716C91" w:rsidP="00AF05C6">
            <w:pPr>
              <w:tabs>
                <w:tab w:val="left" w:pos="2120"/>
              </w:tabs>
              <w:snapToGrid w:val="0"/>
              <w:jc w:val="center"/>
              <w:rPr>
                <w:sz w:val="22"/>
                <w:szCs w:val="22"/>
              </w:rPr>
            </w:pPr>
            <w:r w:rsidRPr="00E35EDB">
              <w:rPr>
                <w:sz w:val="22"/>
                <w:szCs w:val="22"/>
              </w:rPr>
              <w:t>MITHIBAI COLLEGE</w:t>
            </w:r>
          </w:p>
          <w:p w14:paraId="4AC71CF3" w14:textId="77777777" w:rsidR="00716C91" w:rsidRPr="00E35EDB" w:rsidRDefault="00716C91" w:rsidP="00AF05C6">
            <w:pPr>
              <w:tabs>
                <w:tab w:val="left" w:pos="2120"/>
              </w:tabs>
              <w:jc w:val="center"/>
              <w:rPr>
                <w:sz w:val="22"/>
                <w:szCs w:val="22"/>
              </w:rPr>
            </w:pPr>
            <w:r w:rsidRPr="00E35EDB">
              <w:rPr>
                <w:sz w:val="22"/>
                <w:szCs w:val="22"/>
              </w:rPr>
              <w:t>OF COMMERCE</w:t>
            </w:r>
          </w:p>
          <w:p w14:paraId="53AE6939" w14:textId="77777777" w:rsidR="00716C91" w:rsidRPr="00E35EDB" w:rsidRDefault="00716C91" w:rsidP="00AF05C6">
            <w:pPr>
              <w:tabs>
                <w:tab w:val="left" w:pos="2120"/>
              </w:tabs>
              <w:jc w:val="center"/>
              <w:rPr>
                <w:sz w:val="22"/>
                <w:szCs w:val="22"/>
              </w:rPr>
            </w:pPr>
            <w:r w:rsidRPr="00E35EDB">
              <w:rPr>
                <w:sz w:val="22"/>
                <w:szCs w:val="22"/>
              </w:rPr>
              <w:t>VILE PARLE(W)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78C77" w14:textId="77777777" w:rsidR="00716C91" w:rsidRPr="00E35EDB" w:rsidRDefault="00716C91" w:rsidP="00AF05C6">
            <w:pPr>
              <w:snapToGrid w:val="0"/>
              <w:jc w:val="center"/>
              <w:rPr>
                <w:sz w:val="22"/>
                <w:szCs w:val="22"/>
              </w:rPr>
            </w:pPr>
            <w:r w:rsidRPr="00E35EDB">
              <w:rPr>
                <w:sz w:val="22"/>
                <w:szCs w:val="22"/>
              </w:rPr>
              <w:t>MUMBAI UNIVERSITY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AC7C" w14:textId="77777777" w:rsidR="00716C91" w:rsidRPr="00E35EDB" w:rsidRDefault="00716C91" w:rsidP="00AF05C6">
            <w:pPr>
              <w:snapToGrid w:val="0"/>
              <w:jc w:val="center"/>
              <w:rPr>
                <w:sz w:val="22"/>
                <w:szCs w:val="22"/>
              </w:rPr>
            </w:pPr>
            <w:r w:rsidRPr="00E35EDB">
              <w:rPr>
                <w:sz w:val="22"/>
                <w:szCs w:val="22"/>
              </w:rPr>
              <w:t>61%</w:t>
            </w:r>
          </w:p>
        </w:tc>
      </w:tr>
      <w:tr w:rsidR="00716C91" w:rsidRPr="00E35EDB" w14:paraId="30FAA473" w14:textId="77777777" w:rsidTr="00D343C2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C833F" w14:textId="77777777" w:rsidR="00716C91" w:rsidRPr="00E35EDB" w:rsidRDefault="00716C91" w:rsidP="00AF05C6">
            <w:pPr>
              <w:snapToGrid w:val="0"/>
              <w:jc w:val="center"/>
              <w:rPr>
                <w:sz w:val="22"/>
                <w:szCs w:val="22"/>
              </w:rPr>
            </w:pPr>
            <w:r w:rsidRPr="00E35EDB">
              <w:rPr>
                <w:sz w:val="22"/>
                <w:szCs w:val="22"/>
              </w:rPr>
              <w:t>S.S.C.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3BD63" w14:textId="77777777" w:rsidR="00716C91" w:rsidRPr="00E35EDB" w:rsidRDefault="00716C91" w:rsidP="00AF05C6">
            <w:pPr>
              <w:snapToGrid w:val="0"/>
              <w:jc w:val="center"/>
              <w:rPr>
                <w:sz w:val="22"/>
                <w:szCs w:val="22"/>
              </w:rPr>
            </w:pPr>
            <w:r w:rsidRPr="00E35EDB">
              <w:rPr>
                <w:sz w:val="22"/>
                <w:szCs w:val="22"/>
              </w:rPr>
              <w:t>1998-99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54CF6" w14:textId="77777777" w:rsidR="00716C91" w:rsidRPr="00E35EDB" w:rsidRDefault="00716C91" w:rsidP="00AF05C6">
            <w:pPr>
              <w:tabs>
                <w:tab w:val="left" w:pos="2120"/>
              </w:tabs>
              <w:snapToGrid w:val="0"/>
              <w:jc w:val="center"/>
              <w:rPr>
                <w:sz w:val="22"/>
                <w:szCs w:val="22"/>
              </w:rPr>
            </w:pPr>
            <w:r w:rsidRPr="00E35EDB">
              <w:rPr>
                <w:sz w:val="22"/>
                <w:szCs w:val="22"/>
              </w:rPr>
              <w:t>SHETH. N.L. HIGH</w:t>
            </w:r>
          </w:p>
          <w:p w14:paraId="6F367CF0" w14:textId="77777777" w:rsidR="00716C91" w:rsidRPr="00E35EDB" w:rsidRDefault="00716C91" w:rsidP="00AF05C6">
            <w:pPr>
              <w:tabs>
                <w:tab w:val="left" w:pos="2120"/>
              </w:tabs>
              <w:jc w:val="center"/>
              <w:rPr>
                <w:sz w:val="22"/>
                <w:szCs w:val="22"/>
              </w:rPr>
            </w:pPr>
            <w:r w:rsidRPr="00E35EDB">
              <w:rPr>
                <w:sz w:val="22"/>
                <w:szCs w:val="22"/>
              </w:rPr>
              <w:t>SCHOOL MALAD(W)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401E5" w14:textId="77777777" w:rsidR="00716C91" w:rsidRPr="00E35EDB" w:rsidRDefault="00716C91" w:rsidP="00AF05C6">
            <w:pPr>
              <w:snapToGrid w:val="0"/>
              <w:jc w:val="center"/>
              <w:rPr>
                <w:sz w:val="22"/>
                <w:szCs w:val="22"/>
              </w:rPr>
            </w:pPr>
            <w:r w:rsidRPr="00E35EDB">
              <w:rPr>
                <w:sz w:val="22"/>
                <w:szCs w:val="22"/>
              </w:rPr>
              <w:t>MUMBAI BOARD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67A9" w14:textId="77777777" w:rsidR="00716C91" w:rsidRPr="00E35EDB" w:rsidRDefault="00716C91" w:rsidP="00AF05C6">
            <w:pPr>
              <w:snapToGrid w:val="0"/>
              <w:jc w:val="center"/>
              <w:rPr>
                <w:sz w:val="22"/>
                <w:szCs w:val="22"/>
              </w:rPr>
            </w:pPr>
            <w:r w:rsidRPr="00E35EDB">
              <w:rPr>
                <w:sz w:val="22"/>
                <w:szCs w:val="22"/>
              </w:rPr>
              <w:t>74%</w:t>
            </w:r>
          </w:p>
        </w:tc>
      </w:tr>
    </w:tbl>
    <w:p w14:paraId="1A839264" w14:textId="77777777" w:rsidR="00330B09" w:rsidRPr="00E35EDB" w:rsidRDefault="00330B09">
      <w:pPr>
        <w:rPr>
          <w:b/>
          <w:bCs/>
          <w:sz w:val="22"/>
          <w:szCs w:val="22"/>
        </w:rPr>
      </w:pPr>
    </w:p>
    <w:p w14:paraId="4493CC29" w14:textId="77777777" w:rsidR="00E35EDB" w:rsidRDefault="00E35EDB">
      <w:pPr>
        <w:rPr>
          <w:rFonts w:ascii="Symbol" w:hAnsi="Symbol"/>
          <w:sz w:val="22"/>
          <w:szCs w:val="22"/>
        </w:rPr>
      </w:pPr>
    </w:p>
    <w:p w14:paraId="5564BF19" w14:textId="77777777" w:rsidR="00E9264D" w:rsidRPr="008A4A36" w:rsidRDefault="00E9264D" w:rsidP="00E9264D">
      <w:pPr>
        <w:numPr>
          <w:ilvl w:val="0"/>
          <w:numId w:val="1"/>
        </w:numPr>
        <w:rPr>
          <w:sz w:val="22"/>
          <w:szCs w:val="22"/>
        </w:rPr>
      </w:pPr>
      <w:r w:rsidRPr="008A4A36">
        <w:rPr>
          <w:sz w:val="22"/>
          <w:szCs w:val="22"/>
        </w:rPr>
        <w:t xml:space="preserve">CLEAR </w:t>
      </w:r>
      <w:r w:rsidRPr="008A4A36">
        <w:rPr>
          <w:b/>
          <w:sz w:val="22"/>
          <w:szCs w:val="22"/>
          <w:u w:val="single"/>
        </w:rPr>
        <w:t xml:space="preserve">CIEL </w:t>
      </w:r>
      <w:r w:rsidR="008A4A36" w:rsidRPr="008A4A36">
        <w:rPr>
          <w:b/>
          <w:sz w:val="22"/>
          <w:szCs w:val="22"/>
          <w:u w:val="single"/>
        </w:rPr>
        <w:t>Wealth Management-</w:t>
      </w:r>
      <w:r w:rsidRPr="008A4A36">
        <w:rPr>
          <w:b/>
          <w:sz w:val="22"/>
          <w:szCs w:val="22"/>
          <w:u w:val="single"/>
        </w:rPr>
        <w:t>Basic</w:t>
      </w:r>
      <w:r w:rsidR="008A4A36" w:rsidRPr="008A4A36">
        <w:rPr>
          <w:sz w:val="22"/>
          <w:szCs w:val="22"/>
        </w:rPr>
        <w:t xml:space="preserve"> </w:t>
      </w:r>
      <w:r w:rsidRPr="008A4A36">
        <w:rPr>
          <w:sz w:val="22"/>
          <w:szCs w:val="22"/>
        </w:rPr>
        <w:t>MODULE.</w:t>
      </w:r>
    </w:p>
    <w:p w14:paraId="1503FC73" w14:textId="77777777" w:rsidR="00E9264D" w:rsidRPr="00E35EDB" w:rsidRDefault="00E9264D" w:rsidP="00E9264D">
      <w:pPr>
        <w:ind w:left="360"/>
        <w:rPr>
          <w:sz w:val="22"/>
          <w:szCs w:val="22"/>
        </w:rPr>
      </w:pPr>
    </w:p>
    <w:p w14:paraId="5BF37A67" w14:textId="77777777" w:rsidR="00E35EDB" w:rsidRDefault="00E35EDB" w:rsidP="00720D3F">
      <w:pPr>
        <w:tabs>
          <w:tab w:val="left" w:pos="1260"/>
        </w:tabs>
        <w:rPr>
          <w:rFonts w:ascii="Symbol" w:hAnsi="Symbol"/>
          <w:sz w:val="22"/>
          <w:szCs w:val="22"/>
        </w:rPr>
      </w:pPr>
    </w:p>
    <w:p w14:paraId="26ABB8A1" w14:textId="3580194D" w:rsidR="00177CD4" w:rsidRDefault="00716C91" w:rsidP="00177CD4">
      <w:pPr>
        <w:tabs>
          <w:tab w:val="left" w:pos="1260"/>
        </w:tabs>
        <w:ind w:left="540" w:hanging="540"/>
        <w:rPr>
          <w:b/>
          <w:sz w:val="22"/>
          <w:szCs w:val="22"/>
        </w:rPr>
      </w:pPr>
      <w:r w:rsidRPr="00E35EDB">
        <w:rPr>
          <w:rFonts w:ascii="Symbol" w:hAnsi="Symbol"/>
          <w:sz w:val="22"/>
          <w:szCs w:val="22"/>
        </w:rPr>
        <w:t></w:t>
      </w:r>
      <w:r w:rsidRPr="00E35EDB">
        <w:rPr>
          <w:sz w:val="22"/>
          <w:szCs w:val="22"/>
        </w:rPr>
        <w:tab/>
      </w:r>
      <w:r w:rsidRPr="00E35EDB">
        <w:rPr>
          <w:b/>
          <w:sz w:val="22"/>
          <w:szCs w:val="22"/>
        </w:rPr>
        <w:t>WORK EXPERIENCE: -</w:t>
      </w:r>
    </w:p>
    <w:p w14:paraId="0E57712C" w14:textId="4B9D626D" w:rsidR="00374CEF" w:rsidRDefault="00374CEF" w:rsidP="00177CD4">
      <w:pPr>
        <w:tabs>
          <w:tab w:val="left" w:pos="1260"/>
        </w:tabs>
        <w:ind w:left="540" w:hanging="540"/>
        <w:rPr>
          <w:b/>
          <w:sz w:val="22"/>
          <w:szCs w:val="22"/>
        </w:rPr>
      </w:pPr>
    </w:p>
    <w:p w14:paraId="25A2E6BE" w14:textId="2B237FB9" w:rsidR="00374CEF" w:rsidRPr="00374CEF" w:rsidRDefault="00374CEF" w:rsidP="00374CEF">
      <w:pPr>
        <w:pStyle w:val="ListParagraph"/>
        <w:numPr>
          <w:ilvl w:val="1"/>
          <w:numId w:val="1"/>
        </w:numPr>
        <w:tabs>
          <w:tab w:val="left" w:pos="126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PAYTM MONEY</w:t>
      </w:r>
    </w:p>
    <w:p w14:paraId="757ABEC4" w14:textId="7E2A7102" w:rsidR="00374CEF" w:rsidRPr="00F638F9" w:rsidRDefault="00374CEF" w:rsidP="00374CEF">
      <w:pPr>
        <w:pStyle w:val="ListParagraph"/>
        <w:tabs>
          <w:tab w:val="left" w:pos="1260"/>
        </w:tabs>
        <w:ind w:left="1080"/>
        <w:rPr>
          <w:sz w:val="22"/>
          <w:szCs w:val="22"/>
        </w:rPr>
      </w:pPr>
      <w:r w:rsidRPr="002E3ABE">
        <w:rPr>
          <w:sz w:val="22"/>
          <w:szCs w:val="22"/>
          <w:u w:val="single"/>
        </w:rPr>
        <w:t xml:space="preserve"> </w:t>
      </w:r>
      <w:r w:rsidRPr="00F638F9">
        <w:rPr>
          <w:sz w:val="22"/>
          <w:szCs w:val="22"/>
          <w:u w:val="single"/>
        </w:rPr>
        <w:t>Designation</w:t>
      </w:r>
      <w:r w:rsidRPr="00F638F9">
        <w:rPr>
          <w:sz w:val="22"/>
          <w:szCs w:val="22"/>
        </w:rPr>
        <w:t xml:space="preserve">- </w:t>
      </w:r>
      <w:r>
        <w:rPr>
          <w:sz w:val="22"/>
          <w:szCs w:val="22"/>
        </w:rPr>
        <w:t>AGM-Product Manager-PMS and AIF</w:t>
      </w:r>
    </w:p>
    <w:p w14:paraId="5B23697A" w14:textId="77777777" w:rsidR="00A73A27" w:rsidRDefault="00374CEF" w:rsidP="00A73A27">
      <w:pPr>
        <w:tabs>
          <w:tab w:val="left" w:pos="1260"/>
        </w:tabs>
        <w:ind w:left="540" w:hanging="540"/>
        <w:rPr>
          <w:sz w:val="22"/>
          <w:szCs w:val="22"/>
        </w:rPr>
      </w:pPr>
      <w:r w:rsidRPr="00F638F9">
        <w:rPr>
          <w:b/>
          <w:sz w:val="22"/>
          <w:szCs w:val="22"/>
        </w:rPr>
        <w:tab/>
        <w:t xml:space="preserve">           </w:t>
      </w:r>
      <w:r w:rsidRPr="00F638F9">
        <w:rPr>
          <w:sz w:val="22"/>
          <w:szCs w:val="22"/>
          <w:u w:val="single"/>
        </w:rPr>
        <w:t>Job Profile</w:t>
      </w:r>
      <w:r w:rsidRPr="00F638F9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</w:p>
    <w:p w14:paraId="2236E5B4" w14:textId="4FBCA07B" w:rsidR="00A73A27" w:rsidRDefault="00374CEF" w:rsidP="00A73A27">
      <w:pPr>
        <w:pStyle w:val="ListParagraph"/>
        <w:numPr>
          <w:ilvl w:val="0"/>
          <w:numId w:val="10"/>
        </w:numPr>
        <w:tabs>
          <w:tab w:val="left" w:pos="1260"/>
        </w:tabs>
        <w:rPr>
          <w:sz w:val="22"/>
          <w:szCs w:val="22"/>
        </w:rPr>
      </w:pPr>
      <w:r w:rsidRPr="00A73A27">
        <w:rPr>
          <w:sz w:val="22"/>
          <w:szCs w:val="22"/>
        </w:rPr>
        <w:t>Working with the HNI Client segment to advise them to select the Right PMS</w:t>
      </w:r>
      <w:r w:rsidR="002C308B">
        <w:rPr>
          <w:sz w:val="22"/>
          <w:szCs w:val="22"/>
        </w:rPr>
        <w:t>/AIF</w:t>
      </w:r>
      <w:r w:rsidRPr="00A73A27">
        <w:rPr>
          <w:sz w:val="22"/>
          <w:szCs w:val="22"/>
        </w:rPr>
        <w:t xml:space="preserve"> Strategy.</w:t>
      </w:r>
    </w:p>
    <w:p w14:paraId="5A364E05" w14:textId="77777777" w:rsidR="002C308B" w:rsidRDefault="00374CEF" w:rsidP="00A73A27">
      <w:pPr>
        <w:pStyle w:val="ListParagraph"/>
        <w:numPr>
          <w:ilvl w:val="0"/>
          <w:numId w:val="10"/>
        </w:numPr>
        <w:tabs>
          <w:tab w:val="left" w:pos="1260"/>
        </w:tabs>
        <w:rPr>
          <w:sz w:val="22"/>
          <w:szCs w:val="22"/>
        </w:rPr>
      </w:pPr>
      <w:r w:rsidRPr="00A73A27">
        <w:rPr>
          <w:sz w:val="22"/>
          <w:szCs w:val="22"/>
        </w:rPr>
        <w:t xml:space="preserve">Conducting Webinars and Events to educate investors on Alternate Investments, </w:t>
      </w:r>
    </w:p>
    <w:p w14:paraId="1EFA964C" w14:textId="6D3DB9D2" w:rsidR="00A73A27" w:rsidRPr="002C308B" w:rsidRDefault="002C308B" w:rsidP="002C308B">
      <w:pPr>
        <w:pStyle w:val="ListParagraph"/>
        <w:numPr>
          <w:ilvl w:val="0"/>
          <w:numId w:val="10"/>
        </w:num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Design p</w:t>
      </w:r>
      <w:r w:rsidR="00374CEF" w:rsidRPr="002C308B">
        <w:rPr>
          <w:sz w:val="22"/>
          <w:szCs w:val="22"/>
        </w:rPr>
        <w:t xml:space="preserve">roduct strategies to highlight on social medias. Focus on </w:t>
      </w:r>
      <w:r>
        <w:rPr>
          <w:sz w:val="22"/>
          <w:szCs w:val="22"/>
        </w:rPr>
        <w:t>increase the User for PMS/AIFs.</w:t>
      </w:r>
    </w:p>
    <w:p w14:paraId="1DA1534E" w14:textId="1231CCB4" w:rsidR="00374CEF" w:rsidRDefault="00374CEF" w:rsidP="00A73A27">
      <w:pPr>
        <w:pStyle w:val="ListParagraph"/>
        <w:numPr>
          <w:ilvl w:val="0"/>
          <w:numId w:val="10"/>
        </w:numPr>
        <w:tabs>
          <w:tab w:val="left" w:pos="1260"/>
        </w:tabs>
        <w:rPr>
          <w:sz w:val="22"/>
          <w:szCs w:val="22"/>
        </w:rPr>
      </w:pPr>
      <w:r w:rsidRPr="00A73A27">
        <w:rPr>
          <w:sz w:val="22"/>
          <w:szCs w:val="22"/>
        </w:rPr>
        <w:t>Handling the Product updates in App and Web portal on regular basis.</w:t>
      </w:r>
    </w:p>
    <w:p w14:paraId="1B86D2E9" w14:textId="77777777" w:rsidR="00BA142F" w:rsidRPr="00A73A27" w:rsidRDefault="00BA142F" w:rsidP="00BA142F">
      <w:pPr>
        <w:pStyle w:val="ListParagraph"/>
        <w:tabs>
          <w:tab w:val="left" w:pos="1260"/>
        </w:tabs>
        <w:ind w:left="1778"/>
        <w:rPr>
          <w:sz w:val="22"/>
          <w:szCs w:val="22"/>
        </w:rPr>
      </w:pPr>
    </w:p>
    <w:p w14:paraId="1643A334" w14:textId="5044D23D" w:rsidR="00374CEF" w:rsidRDefault="00374CEF" w:rsidP="00374CEF">
      <w:p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A62F71">
        <w:rPr>
          <w:sz w:val="22"/>
          <w:szCs w:val="22"/>
        </w:rPr>
        <w:t xml:space="preserve"> Duration- February 2022 to October 2022</w:t>
      </w:r>
    </w:p>
    <w:p w14:paraId="24D6D1F4" w14:textId="1F11F7FE" w:rsidR="00541E5E" w:rsidRPr="00E35EDB" w:rsidRDefault="00541E5E" w:rsidP="00A72720">
      <w:pPr>
        <w:tabs>
          <w:tab w:val="left" w:pos="1260"/>
        </w:tabs>
        <w:rPr>
          <w:b/>
          <w:sz w:val="22"/>
          <w:szCs w:val="22"/>
          <w:u w:val="single"/>
        </w:rPr>
      </w:pPr>
    </w:p>
    <w:p w14:paraId="48264731" w14:textId="577BE4A0" w:rsidR="002E3ABE" w:rsidRPr="00374CEF" w:rsidRDefault="002E3ABE" w:rsidP="00374CEF">
      <w:pPr>
        <w:pStyle w:val="ListParagraph"/>
        <w:numPr>
          <w:ilvl w:val="1"/>
          <w:numId w:val="1"/>
        </w:numPr>
        <w:tabs>
          <w:tab w:val="left" w:pos="126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BANK OF BARODA CAPITAL MARKETS</w:t>
      </w:r>
    </w:p>
    <w:p w14:paraId="5A9B825D" w14:textId="67283F3A" w:rsidR="002E3ABE" w:rsidRPr="00F638F9" w:rsidRDefault="002E3ABE" w:rsidP="002E3ABE">
      <w:pPr>
        <w:pStyle w:val="ListParagraph"/>
        <w:tabs>
          <w:tab w:val="left" w:pos="1260"/>
        </w:tabs>
        <w:ind w:left="1080"/>
        <w:rPr>
          <w:sz w:val="22"/>
          <w:szCs w:val="22"/>
        </w:rPr>
      </w:pPr>
      <w:r w:rsidRPr="002E3ABE">
        <w:rPr>
          <w:sz w:val="22"/>
          <w:szCs w:val="22"/>
          <w:u w:val="single"/>
        </w:rPr>
        <w:t xml:space="preserve"> </w:t>
      </w:r>
      <w:r w:rsidRPr="00F638F9">
        <w:rPr>
          <w:sz w:val="22"/>
          <w:szCs w:val="22"/>
          <w:u w:val="single"/>
        </w:rPr>
        <w:t>Designation</w:t>
      </w:r>
      <w:r w:rsidRPr="00F638F9">
        <w:rPr>
          <w:sz w:val="22"/>
          <w:szCs w:val="22"/>
        </w:rPr>
        <w:t xml:space="preserve">- </w:t>
      </w:r>
      <w:r w:rsidR="00374CEF" w:rsidRPr="00F638F9">
        <w:rPr>
          <w:sz w:val="22"/>
          <w:szCs w:val="22"/>
        </w:rPr>
        <w:t>Sr. Manager</w:t>
      </w:r>
      <w:r w:rsidR="00673880" w:rsidRPr="00F638F9">
        <w:rPr>
          <w:sz w:val="22"/>
          <w:szCs w:val="22"/>
        </w:rPr>
        <w:t>-</w:t>
      </w:r>
      <w:r w:rsidRPr="00F638F9">
        <w:rPr>
          <w:sz w:val="22"/>
          <w:szCs w:val="22"/>
        </w:rPr>
        <w:t>Regional Investment Counselor</w:t>
      </w:r>
    </w:p>
    <w:p w14:paraId="1AE50C2B" w14:textId="50A888B8" w:rsidR="002E3ABE" w:rsidRPr="00F638F9" w:rsidRDefault="002E3ABE" w:rsidP="002E3ABE">
      <w:pPr>
        <w:tabs>
          <w:tab w:val="left" w:pos="1260"/>
        </w:tabs>
        <w:ind w:left="540" w:hanging="540"/>
        <w:rPr>
          <w:sz w:val="22"/>
          <w:szCs w:val="22"/>
        </w:rPr>
      </w:pPr>
      <w:r w:rsidRPr="00F638F9">
        <w:rPr>
          <w:b/>
          <w:sz w:val="22"/>
          <w:szCs w:val="22"/>
        </w:rPr>
        <w:tab/>
        <w:t xml:space="preserve">         </w:t>
      </w:r>
      <w:r w:rsidR="00F638F9" w:rsidRPr="00F638F9">
        <w:rPr>
          <w:b/>
          <w:sz w:val="22"/>
          <w:szCs w:val="22"/>
        </w:rPr>
        <w:t xml:space="preserve"> </w:t>
      </w:r>
      <w:r w:rsidRPr="00F638F9">
        <w:rPr>
          <w:b/>
          <w:sz w:val="22"/>
          <w:szCs w:val="22"/>
        </w:rPr>
        <w:t xml:space="preserve"> </w:t>
      </w:r>
      <w:r w:rsidRPr="00F638F9">
        <w:rPr>
          <w:sz w:val="22"/>
          <w:szCs w:val="22"/>
          <w:u w:val="single"/>
        </w:rPr>
        <w:t>Job Profile</w:t>
      </w:r>
      <w:r w:rsidRPr="00F638F9">
        <w:rPr>
          <w:sz w:val="22"/>
          <w:szCs w:val="22"/>
        </w:rPr>
        <w:t>-</w:t>
      </w:r>
    </w:p>
    <w:p w14:paraId="6010940D" w14:textId="73326782" w:rsidR="002E3ABE" w:rsidRPr="00F638F9" w:rsidRDefault="002E3ABE" w:rsidP="002E3ABE">
      <w:pPr>
        <w:pStyle w:val="ListParagraph"/>
        <w:numPr>
          <w:ilvl w:val="0"/>
          <w:numId w:val="6"/>
        </w:numPr>
        <w:tabs>
          <w:tab w:val="left" w:pos="1260"/>
        </w:tabs>
        <w:rPr>
          <w:sz w:val="22"/>
          <w:szCs w:val="22"/>
        </w:rPr>
      </w:pPr>
      <w:r w:rsidRPr="00F638F9">
        <w:rPr>
          <w:sz w:val="22"/>
          <w:szCs w:val="22"/>
        </w:rPr>
        <w:t>Working with Banks Top Clients --HNI Customers, advising about Investments Ideas, Opportunities in Markets for Invest and sharing views and updates based under research reports.</w:t>
      </w:r>
    </w:p>
    <w:p w14:paraId="770CAD08" w14:textId="2DDD8EA1" w:rsidR="002E3ABE" w:rsidRPr="00F638F9" w:rsidRDefault="002E3ABE" w:rsidP="002E3ABE">
      <w:pPr>
        <w:numPr>
          <w:ilvl w:val="0"/>
          <w:numId w:val="6"/>
        </w:numPr>
        <w:tabs>
          <w:tab w:val="left" w:pos="720"/>
          <w:tab w:val="left" w:pos="810"/>
        </w:tabs>
        <w:rPr>
          <w:sz w:val="22"/>
          <w:szCs w:val="22"/>
        </w:rPr>
      </w:pPr>
      <w:r w:rsidRPr="00F638F9">
        <w:rPr>
          <w:sz w:val="22"/>
          <w:szCs w:val="22"/>
        </w:rPr>
        <w:t xml:space="preserve">Handling </w:t>
      </w:r>
      <w:r w:rsidR="00A72720">
        <w:rPr>
          <w:sz w:val="22"/>
          <w:szCs w:val="22"/>
        </w:rPr>
        <w:t>Mumbai’s</w:t>
      </w:r>
      <w:r w:rsidRPr="00F638F9">
        <w:rPr>
          <w:sz w:val="22"/>
          <w:szCs w:val="22"/>
        </w:rPr>
        <w:t xml:space="preserve"> Branches of Banks and drives sales through Branch </w:t>
      </w:r>
      <w:r w:rsidR="00A72720">
        <w:rPr>
          <w:sz w:val="22"/>
          <w:szCs w:val="22"/>
        </w:rPr>
        <w:t xml:space="preserve">HNI </w:t>
      </w:r>
      <w:r w:rsidRPr="00F638F9">
        <w:rPr>
          <w:sz w:val="22"/>
          <w:szCs w:val="22"/>
        </w:rPr>
        <w:t>Customers Base. Coordinating with Branch Managers, RBH and Radiance RM and give training and recommendations based under Research Platform.</w:t>
      </w:r>
    </w:p>
    <w:p w14:paraId="3C5704D7" w14:textId="349BD3DC" w:rsidR="002E3ABE" w:rsidRPr="00F638F9" w:rsidRDefault="002E3ABE" w:rsidP="002E3ABE">
      <w:pPr>
        <w:numPr>
          <w:ilvl w:val="0"/>
          <w:numId w:val="6"/>
        </w:numPr>
        <w:tabs>
          <w:tab w:val="left" w:pos="720"/>
          <w:tab w:val="left" w:pos="810"/>
        </w:tabs>
        <w:rPr>
          <w:sz w:val="22"/>
          <w:szCs w:val="22"/>
        </w:rPr>
      </w:pPr>
      <w:r w:rsidRPr="00F638F9">
        <w:rPr>
          <w:sz w:val="22"/>
          <w:szCs w:val="22"/>
        </w:rPr>
        <w:lastRenderedPageBreak/>
        <w:t>Working closely with Research team for regular updating of Knowledge inputs and same sharing with Branch employees.</w:t>
      </w:r>
      <w:r w:rsidR="009758DB" w:rsidRPr="00F638F9">
        <w:rPr>
          <w:sz w:val="22"/>
          <w:szCs w:val="22"/>
        </w:rPr>
        <w:t xml:space="preserve"> Arranging IAP programs and handling all related activities from budgeting, planning, delivering and MIS maintains.</w:t>
      </w:r>
    </w:p>
    <w:p w14:paraId="38D56707" w14:textId="77777777" w:rsidR="00F638F9" w:rsidRPr="00F638F9" w:rsidRDefault="00F638F9" w:rsidP="00F638F9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F638F9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Promote new products and managers and comprehensively monitor existing ones</w:t>
      </w:r>
    </w:p>
    <w:p w14:paraId="6DDE5BA5" w14:textId="77777777" w:rsidR="00F638F9" w:rsidRPr="00F638F9" w:rsidRDefault="00F638F9" w:rsidP="00F638F9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F638F9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Working towards agreed revenue targets</w:t>
      </w:r>
    </w:p>
    <w:p w14:paraId="6D0CC868" w14:textId="27B58B29" w:rsidR="002E3ABE" w:rsidRDefault="00F638F9" w:rsidP="00F63FDE">
      <w:pPr>
        <w:tabs>
          <w:tab w:val="left" w:pos="1260"/>
        </w:tabs>
        <w:ind w:left="540" w:hanging="540"/>
        <w:jc w:val="both"/>
        <w:rPr>
          <w:sz w:val="22"/>
          <w:szCs w:val="22"/>
        </w:rPr>
      </w:pPr>
      <w:r w:rsidRPr="00F638F9">
        <w:rPr>
          <w:sz w:val="22"/>
          <w:szCs w:val="22"/>
        </w:rPr>
        <w:tab/>
      </w:r>
      <w:r w:rsidRPr="00F638F9">
        <w:rPr>
          <w:sz w:val="22"/>
          <w:szCs w:val="22"/>
        </w:rPr>
        <w:tab/>
      </w:r>
      <w:r w:rsidR="002E3ABE" w:rsidRPr="00F638F9">
        <w:rPr>
          <w:sz w:val="22"/>
          <w:szCs w:val="22"/>
          <w:u w:val="single"/>
        </w:rPr>
        <w:t>Duration</w:t>
      </w:r>
      <w:r w:rsidR="002E3ABE" w:rsidRPr="00F638F9">
        <w:rPr>
          <w:sz w:val="22"/>
          <w:szCs w:val="22"/>
        </w:rPr>
        <w:t xml:space="preserve">- From </w:t>
      </w:r>
      <w:r w:rsidR="00F63FDE">
        <w:rPr>
          <w:sz w:val="22"/>
          <w:szCs w:val="22"/>
        </w:rPr>
        <w:t>November 2017 to January 2022</w:t>
      </w:r>
    </w:p>
    <w:p w14:paraId="7AA8611C" w14:textId="28A2585F" w:rsidR="00A72720" w:rsidRDefault="00A72720" w:rsidP="00F63FDE">
      <w:pPr>
        <w:tabs>
          <w:tab w:val="left" w:pos="1260"/>
        </w:tabs>
        <w:ind w:left="540" w:hanging="540"/>
        <w:jc w:val="both"/>
        <w:rPr>
          <w:sz w:val="22"/>
          <w:szCs w:val="22"/>
        </w:rPr>
      </w:pPr>
    </w:p>
    <w:p w14:paraId="77250F3F" w14:textId="77777777" w:rsidR="00A72720" w:rsidRPr="00F638F9" w:rsidRDefault="00A72720" w:rsidP="00F63FDE">
      <w:pPr>
        <w:tabs>
          <w:tab w:val="left" w:pos="1260"/>
        </w:tabs>
        <w:ind w:left="540" w:hanging="540"/>
        <w:jc w:val="both"/>
        <w:rPr>
          <w:sz w:val="22"/>
          <w:szCs w:val="22"/>
        </w:rPr>
      </w:pPr>
    </w:p>
    <w:p w14:paraId="604152D5" w14:textId="66378E21" w:rsidR="00716C91" w:rsidRDefault="00DE64FB" w:rsidP="00A26A59">
      <w:pPr>
        <w:pStyle w:val="ListParagraph"/>
        <w:numPr>
          <w:ilvl w:val="1"/>
          <w:numId w:val="1"/>
        </w:numPr>
        <w:tabs>
          <w:tab w:val="left" w:pos="126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HDFC BANK – PRIVATE BANKING GROUP</w:t>
      </w:r>
    </w:p>
    <w:p w14:paraId="4513A360" w14:textId="77777777" w:rsidR="005F58E7" w:rsidRPr="00E35EDB" w:rsidRDefault="005F58E7" w:rsidP="005F58E7">
      <w:pPr>
        <w:pStyle w:val="ListParagraph"/>
        <w:tabs>
          <w:tab w:val="left" w:pos="1260"/>
        </w:tabs>
        <w:ind w:left="1080"/>
        <w:rPr>
          <w:b/>
          <w:sz w:val="22"/>
          <w:szCs w:val="22"/>
          <w:u w:val="single"/>
        </w:rPr>
      </w:pPr>
    </w:p>
    <w:p w14:paraId="1D6F663B" w14:textId="1A933F71" w:rsidR="00A26A59" w:rsidRPr="00E35EDB" w:rsidRDefault="00A26A59" w:rsidP="00A26A59">
      <w:pPr>
        <w:pStyle w:val="ListParagraph"/>
        <w:tabs>
          <w:tab w:val="left" w:pos="1260"/>
        </w:tabs>
        <w:ind w:left="1080"/>
        <w:rPr>
          <w:sz w:val="22"/>
          <w:szCs w:val="22"/>
        </w:rPr>
      </w:pPr>
      <w:r w:rsidRPr="00E35EDB">
        <w:rPr>
          <w:sz w:val="22"/>
          <w:szCs w:val="22"/>
          <w:u w:val="single"/>
        </w:rPr>
        <w:t>Designation</w:t>
      </w:r>
      <w:r w:rsidRPr="00E35EDB">
        <w:rPr>
          <w:sz w:val="22"/>
          <w:szCs w:val="22"/>
        </w:rPr>
        <w:t xml:space="preserve">- </w:t>
      </w:r>
      <w:r w:rsidR="000143FD">
        <w:rPr>
          <w:sz w:val="22"/>
          <w:szCs w:val="22"/>
        </w:rPr>
        <w:t>Manager-</w:t>
      </w:r>
      <w:r w:rsidR="00DE64FB">
        <w:rPr>
          <w:sz w:val="22"/>
          <w:szCs w:val="22"/>
        </w:rPr>
        <w:t xml:space="preserve">Regional </w:t>
      </w:r>
      <w:r w:rsidRPr="00E35EDB">
        <w:rPr>
          <w:sz w:val="22"/>
          <w:szCs w:val="22"/>
        </w:rPr>
        <w:t xml:space="preserve">Investment </w:t>
      </w:r>
      <w:r w:rsidR="00DE64FB">
        <w:rPr>
          <w:sz w:val="22"/>
          <w:szCs w:val="22"/>
        </w:rPr>
        <w:t>Counselor</w:t>
      </w:r>
    </w:p>
    <w:p w14:paraId="55B19C6E" w14:textId="77777777" w:rsidR="00A26A59" w:rsidRPr="00E35EDB" w:rsidRDefault="00A26A59">
      <w:pPr>
        <w:tabs>
          <w:tab w:val="left" w:pos="1260"/>
        </w:tabs>
        <w:ind w:left="540" w:hanging="540"/>
        <w:rPr>
          <w:sz w:val="22"/>
          <w:szCs w:val="22"/>
        </w:rPr>
      </w:pPr>
      <w:r w:rsidRPr="00E35EDB">
        <w:rPr>
          <w:b/>
          <w:sz w:val="22"/>
          <w:szCs w:val="22"/>
        </w:rPr>
        <w:tab/>
      </w:r>
      <w:r w:rsidR="005F58E7">
        <w:rPr>
          <w:b/>
          <w:sz w:val="22"/>
          <w:szCs w:val="22"/>
        </w:rPr>
        <w:t xml:space="preserve">          </w:t>
      </w:r>
      <w:r w:rsidRPr="00E35EDB">
        <w:rPr>
          <w:sz w:val="22"/>
          <w:szCs w:val="22"/>
          <w:u w:val="single"/>
        </w:rPr>
        <w:t>Job Profile</w:t>
      </w:r>
      <w:r w:rsidRPr="00E35EDB">
        <w:rPr>
          <w:sz w:val="22"/>
          <w:szCs w:val="22"/>
        </w:rPr>
        <w:t>-</w:t>
      </w:r>
    </w:p>
    <w:p w14:paraId="19CB0E3E" w14:textId="77777777" w:rsidR="00A26A59" w:rsidRPr="00E35EDB" w:rsidRDefault="00DE64FB" w:rsidP="00A26A59">
      <w:pPr>
        <w:pStyle w:val="ListParagraph"/>
        <w:numPr>
          <w:ilvl w:val="0"/>
          <w:numId w:val="6"/>
        </w:num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Working with Banks PBG- Wealth Management Division for HNI Customers, advising about</w:t>
      </w:r>
      <w:r w:rsidR="00A26A59" w:rsidRPr="00E35EDB">
        <w:rPr>
          <w:sz w:val="22"/>
          <w:szCs w:val="22"/>
        </w:rPr>
        <w:t xml:space="preserve"> Investments Ideas, Opportunities in Markets for Inves</w:t>
      </w:r>
      <w:r>
        <w:rPr>
          <w:sz w:val="22"/>
          <w:szCs w:val="22"/>
        </w:rPr>
        <w:t>t and sharing views and updates based under research reports.</w:t>
      </w:r>
    </w:p>
    <w:p w14:paraId="1DEE11AE" w14:textId="77777777" w:rsidR="00DE64FB" w:rsidRDefault="00DE64FB" w:rsidP="00A26A59">
      <w:pPr>
        <w:numPr>
          <w:ilvl w:val="0"/>
          <w:numId w:val="6"/>
        </w:numPr>
        <w:tabs>
          <w:tab w:val="left" w:pos="720"/>
          <w:tab w:val="left" w:pos="810"/>
        </w:tabs>
        <w:rPr>
          <w:sz w:val="22"/>
          <w:szCs w:val="22"/>
        </w:rPr>
      </w:pPr>
      <w:r>
        <w:rPr>
          <w:sz w:val="22"/>
          <w:szCs w:val="22"/>
        </w:rPr>
        <w:t>Handling Branches of Banks and drives sales through Branch Customers Base. Coordinating with Branch Managers, RBH and RM and give training and recommendations based under Research Platform.</w:t>
      </w:r>
    </w:p>
    <w:p w14:paraId="5128F9AE" w14:textId="49F34E9F" w:rsidR="00DE64FB" w:rsidRDefault="00DE64FB" w:rsidP="00A26A59">
      <w:pPr>
        <w:numPr>
          <w:ilvl w:val="0"/>
          <w:numId w:val="6"/>
        </w:numPr>
        <w:tabs>
          <w:tab w:val="left" w:pos="720"/>
          <w:tab w:val="left" w:pos="810"/>
        </w:tabs>
        <w:rPr>
          <w:sz w:val="22"/>
          <w:szCs w:val="22"/>
        </w:rPr>
      </w:pPr>
      <w:r>
        <w:rPr>
          <w:sz w:val="22"/>
          <w:szCs w:val="22"/>
        </w:rPr>
        <w:t>Working closely with Research team for regular updating of Knowledge inputs and same sharing with Branch employees.</w:t>
      </w:r>
      <w:r w:rsidR="009758DB">
        <w:rPr>
          <w:sz w:val="22"/>
          <w:szCs w:val="22"/>
        </w:rPr>
        <w:t xml:space="preserve"> Arranging IAP programs and handling all related activities from budgeting, planning, delivering and MIS maintains.</w:t>
      </w:r>
    </w:p>
    <w:p w14:paraId="2BFF6E44" w14:textId="740E9B0E" w:rsidR="00DF1C6E" w:rsidRDefault="00A26A59" w:rsidP="00DF1C6E">
      <w:pPr>
        <w:numPr>
          <w:ilvl w:val="0"/>
          <w:numId w:val="6"/>
        </w:numPr>
        <w:tabs>
          <w:tab w:val="left" w:pos="720"/>
          <w:tab w:val="left" w:pos="810"/>
        </w:tabs>
        <w:rPr>
          <w:sz w:val="22"/>
          <w:szCs w:val="22"/>
        </w:rPr>
      </w:pPr>
      <w:r w:rsidRPr="00E35EDB">
        <w:rPr>
          <w:sz w:val="22"/>
          <w:szCs w:val="22"/>
        </w:rPr>
        <w:t>Advices to HNI and Ultra</w:t>
      </w:r>
      <w:r w:rsidR="00DF1C6E">
        <w:rPr>
          <w:sz w:val="22"/>
          <w:szCs w:val="22"/>
        </w:rPr>
        <w:t>-</w:t>
      </w:r>
      <w:r w:rsidR="003D18B4">
        <w:rPr>
          <w:sz w:val="22"/>
          <w:szCs w:val="22"/>
        </w:rPr>
        <w:t xml:space="preserve"> </w:t>
      </w:r>
      <w:r w:rsidRPr="00E35EDB">
        <w:rPr>
          <w:sz w:val="22"/>
          <w:szCs w:val="22"/>
        </w:rPr>
        <w:t xml:space="preserve">HNI Client Group, Client Advisory and servicing them for their Investments and Portfolio reviewing, </w:t>
      </w:r>
      <w:r w:rsidR="00D36F98">
        <w:rPr>
          <w:sz w:val="22"/>
          <w:szCs w:val="22"/>
        </w:rPr>
        <w:t xml:space="preserve">Ratification and </w:t>
      </w:r>
      <w:r w:rsidRPr="00E35EDB">
        <w:rPr>
          <w:sz w:val="22"/>
          <w:szCs w:val="22"/>
        </w:rPr>
        <w:t xml:space="preserve">provide full fledge Financial planning </w:t>
      </w:r>
      <w:r w:rsidR="00DF1C6E">
        <w:rPr>
          <w:sz w:val="22"/>
          <w:szCs w:val="22"/>
        </w:rPr>
        <w:t xml:space="preserve">as </w:t>
      </w:r>
      <w:r w:rsidR="00D36F98">
        <w:rPr>
          <w:sz w:val="22"/>
          <w:szCs w:val="22"/>
        </w:rPr>
        <w:t>per Risk profiling of Investor</w:t>
      </w:r>
      <w:r w:rsidRPr="00E35EDB">
        <w:rPr>
          <w:sz w:val="22"/>
          <w:szCs w:val="22"/>
        </w:rPr>
        <w:t>.</w:t>
      </w:r>
      <w:r w:rsidR="00D36F98" w:rsidRPr="00E35EDB">
        <w:rPr>
          <w:sz w:val="22"/>
          <w:szCs w:val="22"/>
        </w:rPr>
        <w:t xml:space="preserve"> </w:t>
      </w:r>
    </w:p>
    <w:p w14:paraId="6F5F6C55" w14:textId="77777777" w:rsidR="002C308B" w:rsidRPr="00DF1C6E" w:rsidRDefault="002C308B" w:rsidP="002C308B">
      <w:pPr>
        <w:tabs>
          <w:tab w:val="left" w:pos="720"/>
          <w:tab w:val="left" w:pos="810"/>
        </w:tabs>
        <w:ind w:left="2145"/>
        <w:rPr>
          <w:sz w:val="22"/>
          <w:szCs w:val="22"/>
        </w:rPr>
      </w:pPr>
    </w:p>
    <w:p w14:paraId="0135E952" w14:textId="6CA6D7CA" w:rsidR="00A26A59" w:rsidRDefault="007D4B71">
      <w:pPr>
        <w:tabs>
          <w:tab w:val="left" w:pos="1260"/>
        </w:tabs>
        <w:ind w:left="540" w:hanging="540"/>
        <w:rPr>
          <w:sz w:val="22"/>
          <w:szCs w:val="22"/>
        </w:rPr>
      </w:pPr>
      <w:r w:rsidRPr="00E35EDB">
        <w:rPr>
          <w:sz w:val="22"/>
          <w:szCs w:val="22"/>
        </w:rPr>
        <w:tab/>
      </w:r>
      <w:r w:rsidR="005F58E7">
        <w:rPr>
          <w:sz w:val="22"/>
          <w:szCs w:val="22"/>
        </w:rPr>
        <w:t xml:space="preserve">         </w:t>
      </w:r>
      <w:r w:rsidRPr="00E35EDB">
        <w:rPr>
          <w:sz w:val="22"/>
          <w:szCs w:val="22"/>
          <w:u w:val="single"/>
        </w:rPr>
        <w:t>Duration</w:t>
      </w:r>
      <w:r w:rsidR="00B40E95" w:rsidRPr="00E35EDB">
        <w:rPr>
          <w:sz w:val="22"/>
          <w:szCs w:val="22"/>
        </w:rPr>
        <w:t xml:space="preserve">- </w:t>
      </w:r>
      <w:r w:rsidR="00B40E95">
        <w:rPr>
          <w:sz w:val="22"/>
          <w:szCs w:val="22"/>
        </w:rPr>
        <w:tab/>
        <w:t>From</w:t>
      </w:r>
      <w:r w:rsidRPr="00E35EDB">
        <w:rPr>
          <w:sz w:val="22"/>
          <w:szCs w:val="22"/>
        </w:rPr>
        <w:t xml:space="preserve"> </w:t>
      </w:r>
      <w:r w:rsidR="00946314">
        <w:rPr>
          <w:sz w:val="22"/>
          <w:szCs w:val="22"/>
        </w:rPr>
        <w:t>Oct</w:t>
      </w:r>
      <w:r w:rsidR="00D36F98">
        <w:rPr>
          <w:sz w:val="22"/>
          <w:szCs w:val="22"/>
        </w:rPr>
        <w:t xml:space="preserve"> 201</w:t>
      </w:r>
      <w:r w:rsidR="00322BE1">
        <w:rPr>
          <w:sz w:val="22"/>
          <w:szCs w:val="22"/>
        </w:rPr>
        <w:t>6</w:t>
      </w:r>
      <w:r w:rsidRPr="00E35EDB">
        <w:rPr>
          <w:sz w:val="22"/>
          <w:szCs w:val="22"/>
        </w:rPr>
        <w:t xml:space="preserve"> </w:t>
      </w:r>
      <w:r w:rsidR="000759AC">
        <w:rPr>
          <w:sz w:val="22"/>
          <w:szCs w:val="22"/>
        </w:rPr>
        <w:t xml:space="preserve">to </w:t>
      </w:r>
      <w:r w:rsidR="00CE796C">
        <w:rPr>
          <w:sz w:val="22"/>
          <w:szCs w:val="22"/>
        </w:rPr>
        <w:t>Nov</w:t>
      </w:r>
      <w:r w:rsidR="000759AC">
        <w:rPr>
          <w:sz w:val="22"/>
          <w:szCs w:val="22"/>
        </w:rPr>
        <w:t>-201</w:t>
      </w:r>
      <w:r w:rsidR="00322BE1">
        <w:rPr>
          <w:sz w:val="22"/>
          <w:szCs w:val="22"/>
        </w:rPr>
        <w:t>7</w:t>
      </w:r>
    </w:p>
    <w:p w14:paraId="0C448E43" w14:textId="42CD795A" w:rsidR="00DE64FB" w:rsidRDefault="00DE64FB">
      <w:pPr>
        <w:tabs>
          <w:tab w:val="left" w:pos="1260"/>
        </w:tabs>
        <w:ind w:left="540" w:hanging="540"/>
        <w:rPr>
          <w:sz w:val="22"/>
          <w:szCs w:val="22"/>
        </w:rPr>
      </w:pPr>
    </w:p>
    <w:p w14:paraId="5FB5526D" w14:textId="77777777" w:rsidR="003017DE" w:rsidRDefault="003017DE">
      <w:pPr>
        <w:tabs>
          <w:tab w:val="left" w:pos="1260"/>
        </w:tabs>
        <w:ind w:left="540" w:hanging="540"/>
        <w:rPr>
          <w:sz w:val="22"/>
          <w:szCs w:val="22"/>
        </w:rPr>
      </w:pPr>
    </w:p>
    <w:p w14:paraId="3D125EE8" w14:textId="77777777" w:rsidR="00DE64FB" w:rsidRDefault="00DE64FB" w:rsidP="00DE64FB">
      <w:pPr>
        <w:pStyle w:val="ListParagraph"/>
        <w:numPr>
          <w:ilvl w:val="1"/>
          <w:numId w:val="1"/>
        </w:numPr>
        <w:tabs>
          <w:tab w:val="left" w:pos="1260"/>
        </w:tabs>
        <w:rPr>
          <w:b/>
          <w:sz w:val="22"/>
          <w:szCs w:val="22"/>
          <w:u w:val="single"/>
        </w:rPr>
      </w:pPr>
      <w:r w:rsidRPr="00E35EDB">
        <w:rPr>
          <w:b/>
          <w:sz w:val="22"/>
          <w:szCs w:val="22"/>
          <w:u w:val="single"/>
        </w:rPr>
        <w:t>INDIA INFOLINE LTD</w:t>
      </w:r>
    </w:p>
    <w:p w14:paraId="04CFC2F6" w14:textId="77777777" w:rsidR="00DE64FB" w:rsidRPr="00E35EDB" w:rsidRDefault="00DE64FB" w:rsidP="00DE64FB">
      <w:pPr>
        <w:pStyle w:val="ListParagraph"/>
        <w:tabs>
          <w:tab w:val="left" w:pos="1260"/>
        </w:tabs>
        <w:ind w:left="1080"/>
        <w:rPr>
          <w:b/>
          <w:sz w:val="22"/>
          <w:szCs w:val="22"/>
          <w:u w:val="single"/>
        </w:rPr>
      </w:pPr>
    </w:p>
    <w:p w14:paraId="31771CE7" w14:textId="7BDD914B" w:rsidR="00DE64FB" w:rsidRPr="00E35EDB" w:rsidRDefault="00DE64FB" w:rsidP="00DE64FB">
      <w:pPr>
        <w:pStyle w:val="ListParagraph"/>
        <w:tabs>
          <w:tab w:val="left" w:pos="1260"/>
        </w:tabs>
        <w:ind w:left="1080"/>
        <w:rPr>
          <w:sz w:val="22"/>
          <w:szCs w:val="22"/>
        </w:rPr>
      </w:pPr>
      <w:r w:rsidRPr="00E35EDB">
        <w:rPr>
          <w:sz w:val="22"/>
          <w:szCs w:val="22"/>
          <w:u w:val="single"/>
        </w:rPr>
        <w:t>Designation</w:t>
      </w:r>
      <w:r w:rsidRPr="00E35EDB">
        <w:rPr>
          <w:sz w:val="22"/>
          <w:szCs w:val="22"/>
        </w:rPr>
        <w:t xml:space="preserve">- </w:t>
      </w:r>
      <w:proofErr w:type="spellStart"/>
      <w:proofErr w:type="gramStart"/>
      <w:r w:rsidR="00736DDF">
        <w:rPr>
          <w:sz w:val="22"/>
          <w:szCs w:val="22"/>
        </w:rPr>
        <w:t>Sr</w:t>
      </w:r>
      <w:r w:rsidR="00A837DC">
        <w:rPr>
          <w:sz w:val="22"/>
          <w:szCs w:val="22"/>
        </w:rPr>
        <w:t>.</w:t>
      </w:r>
      <w:r w:rsidRPr="00E35EDB">
        <w:rPr>
          <w:sz w:val="22"/>
          <w:szCs w:val="22"/>
        </w:rPr>
        <w:t>Manager</w:t>
      </w:r>
      <w:proofErr w:type="spellEnd"/>
      <w:proofErr w:type="gramEnd"/>
      <w:r w:rsidRPr="00E35EDB">
        <w:rPr>
          <w:sz w:val="22"/>
          <w:szCs w:val="22"/>
        </w:rPr>
        <w:t>- Investment Analyst.</w:t>
      </w:r>
    </w:p>
    <w:p w14:paraId="419C92F9" w14:textId="77777777" w:rsidR="00DE64FB" w:rsidRPr="00E35EDB" w:rsidRDefault="00DE64FB" w:rsidP="00DE64FB">
      <w:pPr>
        <w:tabs>
          <w:tab w:val="left" w:pos="1260"/>
        </w:tabs>
        <w:ind w:left="540" w:hanging="540"/>
        <w:rPr>
          <w:sz w:val="22"/>
          <w:szCs w:val="22"/>
        </w:rPr>
      </w:pPr>
      <w:r w:rsidRPr="00E35ED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</w:t>
      </w:r>
      <w:r w:rsidRPr="00E35EDB">
        <w:rPr>
          <w:sz w:val="22"/>
          <w:szCs w:val="22"/>
          <w:u w:val="single"/>
        </w:rPr>
        <w:t>Job Profile</w:t>
      </w:r>
      <w:r w:rsidRPr="00E35EDB">
        <w:rPr>
          <w:sz w:val="22"/>
          <w:szCs w:val="22"/>
        </w:rPr>
        <w:t>-</w:t>
      </w:r>
    </w:p>
    <w:p w14:paraId="2EBF381E" w14:textId="77777777" w:rsidR="00DE64FB" w:rsidRPr="00E35EDB" w:rsidRDefault="00DE64FB" w:rsidP="00DE64FB">
      <w:pPr>
        <w:pStyle w:val="ListParagraph"/>
        <w:numPr>
          <w:ilvl w:val="0"/>
          <w:numId w:val="6"/>
        </w:numPr>
        <w:tabs>
          <w:tab w:val="left" w:pos="1260"/>
        </w:tabs>
        <w:rPr>
          <w:sz w:val="22"/>
          <w:szCs w:val="22"/>
        </w:rPr>
      </w:pPr>
      <w:r w:rsidRPr="00E35EDB">
        <w:rPr>
          <w:sz w:val="22"/>
          <w:szCs w:val="22"/>
        </w:rPr>
        <w:t>Work closely with Research team and Coordinating with HNI Customers for Investments Ideas, Opportunities in Markets for Invest and sharing views and updates.</w:t>
      </w:r>
    </w:p>
    <w:p w14:paraId="78D8B2AF" w14:textId="41A16F51" w:rsidR="00DE64FB" w:rsidRPr="00E35EDB" w:rsidRDefault="00DE64FB" w:rsidP="00DE64FB">
      <w:pPr>
        <w:numPr>
          <w:ilvl w:val="0"/>
          <w:numId w:val="6"/>
        </w:numPr>
        <w:tabs>
          <w:tab w:val="left" w:pos="720"/>
          <w:tab w:val="left" w:pos="810"/>
        </w:tabs>
        <w:rPr>
          <w:sz w:val="22"/>
          <w:szCs w:val="22"/>
        </w:rPr>
      </w:pPr>
      <w:r w:rsidRPr="00E35EDB">
        <w:rPr>
          <w:sz w:val="22"/>
          <w:szCs w:val="22"/>
        </w:rPr>
        <w:t>Advices to HNI and Ultra</w:t>
      </w:r>
      <w:r w:rsidR="00671726">
        <w:rPr>
          <w:sz w:val="22"/>
          <w:szCs w:val="22"/>
        </w:rPr>
        <w:t>-</w:t>
      </w:r>
      <w:r w:rsidRPr="00E35EDB">
        <w:rPr>
          <w:sz w:val="22"/>
          <w:szCs w:val="22"/>
        </w:rPr>
        <w:t>HNI Client Group, Client Advisory and servicing them for their Investments and Portfolio reviewing, provide full fledge Financial planning and Wealth management service.</w:t>
      </w:r>
    </w:p>
    <w:p w14:paraId="2C4BD0F9" w14:textId="77777777" w:rsidR="00DE64FB" w:rsidRDefault="00DE64FB" w:rsidP="00DE64FB">
      <w:pPr>
        <w:numPr>
          <w:ilvl w:val="0"/>
          <w:numId w:val="6"/>
        </w:numPr>
        <w:tabs>
          <w:tab w:val="left" w:pos="720"/>
          <w:tab w:val="left" w:pos="810"/>
        </w:tabs>
        <w:rPr>
          <w:sz w:val="22"/>
          <w:szCs w:val="22"/>
        </w:rPr>
      </w:pPr>
      <w:r w:rsidRPr="00E35EDB">
        <w:rPr>
          <w:sz w:val="22"/>
          <w:szCs w:val="22"/>
        </w:rPr>
        <w:t>Products includes Equity advisory, Mutual funds, Debt products, PMS, Real estate, Commodity, Structure products, WILL Strategy, Financial Planning and many other Financial related products based as per Investor’s risk profile.</w:t>
      </w:r>
    </w:p>
    <w:p w14:paraId="5A037C90" w14:textId="05111E09" w:rsidR="00DE64FB" w:rsidRDefault="00DE64FB" w:rsidP="00C27759">
      <w:pPr>
        <w:numPr>
          <w:ilvl w:val="0"/>
          <w:numId w:val="6"/>
        </w:numPr>
        <w:tabs>
          <w:tab w:val="left" w:pos="720"/>
          <w:tab w:val="left" w:pos="810"/>
        </w:tabs>
        <w:rPr>
          <w:sz w:val="22"/>
          <w:szCs w:val="22"/>
        </w:rPr>
      </w:pPr>
      <w:r>
        <w:rPr>
          <w:sz w:val="22"/>
          <w:szCs w:val="22"/>
        </w:rPr>
        <w:t xml:space="preserve">Conducting Investments Awareness </w:t>
      </w:r>
      <w:r w:rsidR="00671726">
        <w:rPr>
          <w:sz w:val="22"/>
          <w:szCs w:val="22"/>
        </w:rPr>
        <w:t>Programs</w:t>
      </w:r>
      <w:r>
        <w:rPr>
          <w:sz w:val="22"/>
          <w:szCs w:val="22"/>
        </w:rPr>
        <w:t xml:space="preserve"> on regular basis for Knowledge upgradation and Business Developments.</w:t>
      </w:r>
      <w:r w:rsidR="009758DB">
        <w:rPr>
          <w:sz w:val="22"/>
          <w:szCs w:val="22"/>
        </w:rPr>
        <w:t xml:space="preserve"> Arranging IAP programs and handling all related activities from budgeting, planning, delivering and MIS maintains.</w:t>
      </w:r>
    </w:p>
    <w:p w14:paraId="7CB9FA16" w14:textId="77777777" w:rsidR="00E465ED" w:rsidRPr="00C27759" w:rsidRDefault="00E465ED" w:rsidP="00E465ED">
      <w:pPr>
        <w:tabs>
          <w:tab w:val="left" w:pos="720"/>
          <w:tab w:val="left" w:pos="810"/>
        </w:tabs>
        <w:ind w:left="2145"/>
        <w:rPr>
          <w:sz w:val="22"/>
          <w:szCs w:val="22"/>
        </w:rPr>
      </w:pPr>
    </w:p>
    <w:p w14:paraId="52CE83BE" w14:textId="6FB8333C" w:rsidR="00DE64FB" w:rsidRPr="00E35EDB" w:rsidRDefault="00DE64FB" w:rsidP="00DE64FB">
      <w:pPr>
        <w:tabs>
          <w:tab w:val="left" w:pos="1260"/>
        </w:tabs>
        <w:ind w:left="540" w:hanging="540"/>
        <w:rPr>
          <w:sz w:val="22"/>
          <w:szCs w:val="22"/>
        </w:rPr>
      </w:pPr>
      <w:r w:rsidRPr="00E35EDB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E35EDB">
        <w:rPr>
          <w:sz w:val="22"/>
          <w:szCs w:val="22"/>
          <w:u w:val="single"/>
        </w:rPr>
        <w:t>Duration</w:t>
      </w:r>
      <w:r w:rsidRPr="00E35EDB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="0049707E">
        <w:rPr>
          <w:sz w:val="22"/>
          <w:szCs w:val="22"/>
        </w:rPr>
        <w:t xml:space="preserve"> </w:t>
      </w:r>
      <w:r w:rsidRPr="00E35EDB">
        <w:rPr>
          <w:sz w:val="22"/>
          <w:szCs w:val="22"/>
        </w:rPr>
        <w:t>From December 201</w:t>
      </w:r>
      <w:r w:rsidR="009D08B5">
        <w:rPr>
          <w:sz w:val="22"/>
          <w:szCs w:val="22"/>
        </w:rPr>
        <w:t>3</w:t>
      </w:r>
      <w:r w:rsidRPr="00E35EDB">
        <w:rPr>
          <w:sz w:val="22"/>
          <w:szCs w:val="22"/>
        </w:rPr>
        <w:t xml:space="preserve"> </w:t>
      </w:r>
      <w:r w:rsidR="009D08B5">
        <w:rPr>
          <w:sz w:val="22"/>
          <w:szCs w:val="22"/>
        </w:rPr>
        <w:t xml:space="preserve">to </w:t>
      </w:r>
      <w:r w:rsidR="00C27759">
        <w:rPr>
          <w:sz w:val="22"/>
          <w:szCs w:val="22"/>
        </w:rPr>
        <w:t>Sep</w:t>
      </w:r>
      <w:r w:rsidR="009D08B5">
        <w:rPr>
          <w:sz w:val="22"/>
          <w:szCs w:val="22"/>
        </w:rPr>
        <w:t>-201</w:t>
      </w:r>
      <w:r w:rsidR="00223B8A">
        <w:rPr>
          <w:sz w:val="22"/>
          <w:szCs w:val="22"/>
        </w:rPr>
        <w:t>6</w:t>
      </w:r>
    </w:p>
    <w:p w14:paraId="57A0EB49" w14:textId="45B62D48" w:rsidR="00541E5E" w:rsidRDefault="00541E5E" w:rsidP="00DE64FB">
      <w:pPr>
        <w:tabs>
          <w:tab w:val="left" w:pos="1260"/>
        </w:tabs>
        <w:rPr>
          <w:b/>
          <w:sz w:val="22"/>
          <w:szCs w:val="22"/>
        </w:rPr>
      </w:pPr>
    </w:p>
    <w:p w14:paraId="536F3280" w14:textId="63C6E2D0" w:rsidR="00DE64FB" w:rsidRPr="00E35EDB" w:rsidRDefault="00DE64FB" w:rsidP="00DE64FB">
      <w:pPr>
        <w:tabs>
          <w:tab w:val="left" w:pos="1260"/>
        </w:tabs>
        <w:rPr>
          <w:b/>
          <w:sz w:val="22"/>
          <w:szCs w:val="22"/>
        </w:rPr>
      </w:pPr>
    </w:p>
    <w:p w14:paraId="6BF13050" w14:textId="77777777" w:rsidR="005F58E7" w:rsidRDefault="00CC47FD" w:rsidP="00F817B6">
      <w:pPr>
        <w:numPr>
          <w:ilvl w:val="1"/>
          <w:numId w:val="1"/>
        </w:numPr>
        <w:tabs>
          <w:tab w:val="left" w:pos="720"/>
          <w:tab w:val="left" w:pos="810"/>
        </w:tabs>
        <w:rPr>
          <w:sz w:val="22"/>
          <w:szCs w:val="22"/>
        </w:rPr>
      </w:pPr>
      <w:r w:rsidRPr="00E35EDB">
        <w:rPr>
          <w:b/>
          <w:sz w:val="22"/>
          <w:szCs w:val="22"/>
          <w:u w:val="single"/>
        </w:rPr>
        <w:t>RELIGARE PRIVATE WEALTH</w:t>
      </w:r>
      <w:r w:rsidR="00E36BF2" w:rsidRPr="00E35EDB">
        <w:rPr>
          <w:sz w:val="22"/>
          <w:szCs w:val="22"/>
        </w:rPr>
        <w:t xml:space="preserve">  </w:t>
      </w:r>
    </w:p>
    <w:p w14:paraId="1ED768C5" w14:textId="77777777" w:rsidR="00F817B6" w:rsidRPr="00E35EDB" w:rsidRDefault="00CC47FD" w:rsidP="005F58E7">
      <w:pPr>
        <w:tabs>
          <w:tab w:val="left" w:pos="720"/>
          <w:tab w:val="left" w:pos="810"/>
        </w:tabs>
        <w:ind w:left="1080"/>
        <w:rPr>
          <w:sz w:val="22"/>
          <w:szCs w:val="22"/>
        </w:rPr>
      </w:pPr>
      <w:r w:rsidRPr="00E35EDB">
        <w:rPr>
          <w:sz w:val="22"/>
          <w:szCs w:val="22"/>
        </w:rPr>
        <w:t xml:space="preserve">   </w:t>
      </w:r>
      <w:r w:rsidR="00E36BF2" w:rsidRPr="00E35EDB">
        <w:rPr>
          <w:sz w:val="22"/>
          <w:szCs w:val="22"/>
        </w:rPr>
        <w:t xml:space="preserve"> </w:t>
      </w:r>
    </w:p>
    <w:p w14:paraId="48DB2336" w14:textId="11AE02F8" w:rsidR="00CC47FD" w:rsidRPr="00E35EDB" w:rsidRDefault="00E36BF2" w:rsidP="00CC47FD">
      <w:pPr>
        <w:tabs>
          <w:tab w:val="left" w:pos="720"/>
          <w:tab w:val="left" w:pos="810"/>
        </w:tabs>
        <w:ind w:left="1080"/>
        <w:rPr>
          <w:sz w:val="22"/>
          <w:szCs w:val="22"/>
        </w:rPr>
      </w:pPr>
      <w:r w:rsidRPr="00E35EDB">
        <w:rPr>
          <w:sz w:val="22"/>
          <w:szCs w:val="22"/>
        </w:rPr>
        <w:t xml:space="preserve"> </w:t>
      </w:r>
      <w:r w:rsidRPr="00E35EDB">
        <w:rPr>
          <w:sz w:val="22"/>
          <w:szCs w:val="22"/>
          <w:u w:val="single"/>
        </w:rPr>
        <w:t>Designation</w:t>
      </w:r>
      <w:r w:rsidRPr="00E35EDB">
        <w:rPr>
          <w:sz w:val="22"/>
          <w:szCs w:val="22"/>
        </w:rPr>
        <w:t xml:space="preserve">- </w:t>
      </w:r>
      <w:r w:rsidR="003251EC">
        <w:rPr>
          <w:sz w:val="22"/>
          <w:szCs w:val="22"/>
        </w:rPr>
        <w:t>Sr.</w:t>
      </w:r>
      <w:r w:rsidR="007A7DAC">
        <w:rPr>
          <w:sz w:val="22"/>
          <w:szCs w:val="22"/>
        </w:rPr>
        <w:t xml:space="preserve"> </w:t>
      </w:r>
      <w:r w:rsidRPr="00E35EDB">
        <w:rPr>
          <w:sz w:val="22"/>
          <w:szCs w:val="22"/>
        </w:rPr>
        <w:t>Manager</w:t>
      </w:r>
    </w:p>
    <w:p w14:paraId="19E299B3" w14:textId="77777777" w:rsidR="00E36BF2" w:rsidRPr="00E35EDB" w:rsidRDefault="00CC47FD" w:rsidP="00E36BF2">
      <w:pPr>
        <w:tabs>
          <w:tab w:val="left" w:pos="720"/>
          <w:tab w:val="left" w:pos="810"/>
        </w:tabs>
        <w:ind w:left="1080"/>
        <w:rPr>
          <w:sz w:val="22"/>
          <w:szCs w:val="22"/>
        </w:rPr>
      </w:pPr>
      <w:r w:rsidRPr="00E35EDB">
        <w:rPr>
          <w:sz w:val="22"/>
          <w:szCs w:val="22"/>
        </w:rPr>
        <w:t xml:space="preserve"> </w:t>
      </w:r>
      <w:r w:rsidR="00E36BF2" w:rsidRPr="00E35EDB">
        <w:rPr>
          <w:sz w:val="22"/>
          <w:szCs w:val="22"/>
          <w:u w:val="single"/>
        </w:rPr>
        <w:t>Job profile</w:t>
      </w:r>
      <w:r w:rsidR="00E36BF2" w:rsidRPr="00E35EDB">
        <w:rPr>
          <w:sz w:val="22"/>
          <w:szCs w:val="22"/>
        </w:rPr>
        <w:t>-</w:t>
      </w:r>
    </w:p>
    <w:p w14:paraId="252F1BA8" w14:textId="77777777" w:rsidR="00E36BF2" w:rsidRPr="00E35EDB" w:rsidRDefault="00E36BF2" w:rsidP="00E36BF2">
      <w:pPr>
        <w:numPr>
          <w:ilvl w:val="0"/>
          <w:numId w:val="6"/>
        </w:numPr>
        <w:tabs>
          <w:tab w:val="left" w:pos="720"/>
          <w:tab w:val="left" w:pos="810"/>
        </w:tabs>
        <w:rPr>
          <w:sz w:val="22"/>
          <w:szCs w:val="22"/>
        </w:rPr>
      </w:pPr>
      <w:r w:rsidRPr="00E35EDB">
        <w:rPr>
          <w:sz w:val="22"/>
          <w:szCs w:val="22"/>
        </w:rPr>
        <w:t xml:space="preserve">Work as </w:t>
      </w:r>
      <w:r w:rsidR="00177CD4" w:rsidRPr="00E35EDB">
        <w:rPr>
          <w:sz w:val="22"/>
          <w:szCs w:val="22"/>
        </w:rPr>
        <w:t>M</w:t>
      </w:r>
      <w:r w:rsidRPr="00E35EDB">
        <w:rPr>
          <w:sz w:val="22"/>
          <w:szCs w:val="22"/>
        </w:rPr>
        <w:t>anager and</w:t>
      </w:r>
      <w:r w:rsidR="00393347" w:rsidRPr="00E35EDB">
        <w:rPr>
          <w:sz w:val="22"/>
          <w:szCs w:val="22"/>
        </w:rPr>
        <w:t xml:space="preserve"> Se</w:t>
      </w:r>
      <w:r w:rsidRPr="00E35EDB">
        <w:rPr>
          <w:sz w:val="22"/>
          <w:szCs w:val="22"/>
        </w:rPr>
        <w:t>rvicing</w:t>
      </w:r>
      <w:r w:rsidR="00177CD4" w:rsidRPr="00E35EDB">
        <w:rPr>
          <w:sz w:val="22"/>
          <w:szCs w:val="22"/>
        </w:rPr>
        <w:t xml:space="preserve"> </w:t>
      </w:r>
      <w:r w:rsidR="004F0D98" w:rsidRPr="00E35EDB">
        <w:rPr>
          <w:sz w:val="22"/>
          <w:szCs w:val="22"/>
        </w:rPr>
        <w:t>HNI</w:t>
      </w:r>
      <w:r w:rsidR="00177CD4" w:rsidRPr="00E35EDB">
        <w:rPr>
          <w:sz w:val="22"/>
          <w:szCs w:val="22"/>
        </w:rPr>
        <w:t xml:space="preserve"> </w:t>
      </w:r>
      <w:r w:rsidRPr="00E35EDB">
        <w:rPr>
          <w:sz w:val="22"/>
          <w:szCs w:val="22"/>
        </w:rPr>
        <w:t>Investor</w:t>
      </w:r>
      <w:r w:rsidR="00177CD4" w:rsidRPr="00E35EDB">
        <w:rPr>
          <w:sz w:val="22"/>
          <w:szCs w:val="22"/>
        </w:rPr>
        <w:t>s</w:t>
      </w:r>
      <w:r w:rsidRPr="00E35EDB">
        <w:rPr>
          <w:sz w:val="22"/>
          <w:szCs w:val="22"/>
        </w:rPr>
        <w:t xml:space="preserve"> for Western Region.</w:t>
      </w:r>
    </w:p>
    <w:p w14:paraId="1B44B547" w14:textId="77777777" w:rsidR="00CC47FD" w:rsidRPr="00E35EDB" w:rsidRDefault="00CC47FD" w:rsidP="00393347">
      <w:pPr>
        <w:numPr>
          <w:ilvl w:val="0"/>
          <w:numId w:val="6"/>
        </w:numPr>
        <w:tabs>
          <w:tab w:val="left" w:pos="720"/>
          <w:tab w:val="left" w:pos="810"/>
        </w:tabs>
        <w:rPr>
          <w:sz w:val="22"/>
          <w:szCs w:val="22"/>
        </w:rPr>
      </w:pPr>
      <w:r w:rsidRPr="00E35EDB">
        <w:rPr>
          <w:sz w:val="22"/>
          <w:szCs w:val="22"/>
        </w:rPr>
        <w:t>Actively involved for Client</w:t>
      </w:r>
      <w:r w:rsidR="008E617C" w:rsidRPr="00E35EDB">
        <w:rPr>
          <w:sz w:val="22"/>
          <w:szCs w:val="22"/>
        </w:rPr>
        <w:t xml:space="preserve"> Advisory and</w:t>
      </w:r>
      <w:r w:rsidRPr="00E35EDB">
        <w:rPr>
          <w:sz w:val="22"/>
          <w:szCs w:val="22"/>
        </w:rPr>
        <w:t xml:space="preserve"> servicing </w:t>
      </w:r>
      <w:r w:rsidR="008E617C" w:rsidRPr="00E35EDB">
        <w:rPr>
          <w:sz w:val="22"/>
          <w:szCs w:val="22"/>
        </w:rPr>
        <w:t xml:space="preserve">them for their Investments </w:t>
      </w:r>
      <w:r w:rsidRPr="00E35EDB">
        <w:rPr>
          <w:sz w:val="22"/>
          <w:szCs w:val="22"/>
        </w:rPr>
        <w:t xml:space="preserve">and </w:t>
      </w:r>
      <w:r w:rsidRPr="00E35EDB">
        <w:rPr>
          <w:sz w:val="22"/>
          <w:szCs w:val="22"/>
        </w:rPr>
        <w:lastRenderedPageBreak/>
        <w:t>Portfolio reviewing, provide full fledge Financial planning and Wealth management service to HNI segment.</w:t>
      </w:r>
    </w:p>
    <w:p w14:paraId="35EB35F1" w14:textId="77777777" w:rsidR="00CC47FD" w:rsidRPr="00E35EDB" w:rsidRDefault="00CC47FD" w:rsidP="00F817B6">
      <w:pPr>
        <w:numPr>
          <w:ilvl w:val="0"/>
          <w:numId w:val="6"/>
        </w:numPr>
        <w:tabs>
          <w:tab w:val="left" w:pos="720"/>
          <w:tab w:val="left" w:pos="810"/>
        </w:tabs>
        <w:rPr>
          <w:sz w:val="22"/>
          <w:szCs w:val="22"/>
        </w:rPr>
      </w:pPr>
      <w:r w:rsidRPr="00E35EDB">
        <w:rPr>
          <w:sz w:val="22"/>
          <w:szCs w:val="22"/>
        </w:rPr>
        <w:t>Provide Risk based Investment advisory to HNI clients and regularly maintain the relationship with Clients for business prospects.</w:t>
      </w:r>
    </w:p>
    <w:p w14:paraId="45BC58C1" w14:textId="547F42C7" w:rsidR="005F58E7" w:rsidRPr="00B145F5" w:rsidRDefault="00CC47FD" w:rsidP="00B145F5">
      <w:pPr>
        <w:numPr>
          <w:ilvl w:val="0"/>
          <w:numId w:val="6"/>
        </w:numPr>
        <w:tabs>
          <w:tab w:val="left" w:pos="720"/>
          <w:tab w:val="left" w:pos="810"/>
        </w:tabs>
        <w:rPr>
          <w:sz w:val="22"/>
          <w:szCs w:val="22"/>
        </w:rPr>
      </w:pPr>
      <w:r w:rsidRPr="00E35EDB">
        <w:rPr>
          <w:sz w:val="22"/>
          <w:szCs w:val="22"/>
        </w:rPr>
        <w:t xml:space="preserve">Products includes Equity advisory, Mutual funds, </w:t>
      </w:r>
      <w:r w:rsidR="004F0D98" w:rsidRPr="00E35EDB">
        <w:rPr>
          <w:sz w:val="22"/>
          <w:szCs w:val="22"/>
        </w:rPr>
        <w:t xml:space="preserve">Debt products, </w:t>
      </w:r>
      <w:r w:rsidRPr="00E35EDB">
        <w:rPr>
          <w:sz w:val="22"/>
          <w:szCs w:val="22"/>
        </w:rPr>
        <w:t>PMS, Real estate, Commodity,</w:t>
      </w:r>
      <w:r w:rsidR="004F0D98" w:rsidRPr="00E35EDB">
        <w:rPr>
          <w:sz w:val="22"/>
          <w:szCs w:val="22"/>
        </w:rPr>
        <w:t xml:space="preserve"> </w:t>
      </w:r>
      <w:r w:rsidRPr="00E35EDB">
        <w:rPr>
          <w:sz w:val="22"/>
          <w:szCs w:val="22"/>
        </w:rPr>
        <w:t>Structure products, and many o</w:t>
      </w:r>
      <w:r w:rsidR="00957D35" w:rsidRPr="00E35EDB">
        <w:rPr>
          <w:sz w:val="22"/>
          <w:szCs w:val="22"/>
        </w:rPr>
        <w:t>ther Financial related products based</w:t>
      </w:r>
      <w:r w:rsidR="008E617C" w:rsidRPr="00E35EDB">
        <w:rPr>
          <w:sz w:val="22"/>
          <w:szCs w:val="22"/>
        </w:rPr>
        <w:t xml:space="preserve"> as </w:t>
      </w:r>
      <w:r w:rsidRPr="00E35EDB">
        <w:rPr>
          <w:sz w:val="22"/>
          <w:szCs w:val="22"/>
        </w:rPr>
        <w:t xml:space="preserve">per </w:t>
      </w:r>
      <w:r w:rsidR="008E617C" w:rsidRPr="00E35EDB">
        <w:rPr>
          <w:sz w:val="22"/>
          <w:szCs w:val="22"/>
        </w:rPr>
        <w:t>I</w:t>
      </w:r>
      <w:r w:rsidRPr="00E35EDB">
        <w:rPr>
          <w:sz w:val="22"/>
          <w:szCs w:val="22"/>
        </w:rPr>
        <w:t>nvestor</w:t>
      </w:r>
      <w:r w:rsidR="008E617C" w:rsidRPr="00E35EDB">
        <w:rPr>
          <w:sz w:val="22"/>
          <w:szCs w:val="22"/>
        </w:rPr>
        <w:t>’</w:t>
      </w:r>
      <w:r w:rsidRPr="00E35EDB">
        <w:rPr>
          <w:sz w:val="22"/>
          <w:szCs w:val="22"/>
        </w:rPr>
        <w:t xml:space="preserve">s </w:t>
      </w:r>
      <w:r w:rsidR="004F0D98" w:rsidRPr="00E35EDB">
        <w:rPr>
          <w:sz w:val="22"/>
          <w:szCs w:val="22"/>
        </w:rPr>
        <w:t>risk profile</w:t>
      </w:r>
      <w:r w:rsidRPr="00E35EDB">
        <w:rPr>
          <w:sz w:val="22"/>
          <w:szCs w:val="22"/>
        </w:rPr>
        <w:t>.</w:t>
      </w:r>
    </w:p>
    <w:p w14:paraId="5B28E5A5" w14:textId="43F2E11E" w:rsidR="00716C91" w:rsidRPr="00E35EDB" w:rsidRDefault="001E4271" w:rsidP="00660AEC">
      <w:pPr>
        <w:tabs>
          <w:tab w:val="left" w:pos="720"/>
          <w:tab w:val="left" w:pos="810"/>
        </w:tabs>
        <w:rPr>
          <w:sz w:val="22"/>
          <w:szCs w:val="22"/>
        </w:rPr>
      </w:pPr>
      <w:r w:rsidRPr="00E35EDB">
        <w:rPr>
          <w:sz w:val="22"/>
          <w:szCs w:val="22"/>
        </w:rPr>
        <w:t xml:space="preserve">                      </w:t>
      </w:r>
      <w:r w:rsidRPr="00E35EDB">
        <w:rPr>
          <w:sz w:val="22"/>
          <w:szCs w:val="22"/>
          <w:u w:val="single"/>
        </w:rPr>
        <w:t>Duration</w:t>
      </w:r>
      <w:r w:rsidRPr="00E35EDB">
        <w:rPr>
          <w:sz w:val="22"/>
          <w:szCs w:val="22"/>
        </w:rPr>
        <w:t>- From</w:t>
      </w:r>
      <w:r w:rsidR="0049707E">
        <w:rPr>
          <w:sz w:val="22"/>
          <w:szCs w:val="22"/>
        </w:rPr>
        <w:t xml:space="preserve"> Jan</w:t>
      </w:r>
      <w:r w:rsidRPr="00E35EDB">
        <w:rPr>
          <w:sz w:val="22"/>
          <w:szCs w:val="22"/>
        </w:rPr>
        <w:t xml:space="preserve"> 20</w:t>
      </w:r>
      <w:r w:rsidR="00080A9A">
        <w:rPr>
          <w:sz w:val="22"/>
          <w:szCs w:val="22"/>
        </w:rPr>
        <w:t>07</w:t>
      </w:r>
      <w:bookmarkStart w:id="0" w:name="_GoBack"/>
      <w:bookmarkEnd w:id="0"/>
      <w:r w:rsidRPr="00E35EDB">
        <w:rPr>
          <w:sz w:val="22"/>
          <w:szCs w:val="22"/>
        </w:rPr>
        <w:t xml:space="preserve"> </w:t>
      </w:r>
      <w:r w:rsidR="00AF1EB0" w:rsidRPr="00E35EDB">
        <w:rPr>
          <w:sz w:val="22"/>
          <w:szCs w:val="22"/>
        </w:rPr>
        <w:t xml:space="preserve">to </w:t>
      </w:r>
      <w:r w:rsidR="000740FB">
        <w:rPr>
          <w:sz w:val="22"/>
          <w:szCs w:val="22"/>
        </w:rPr>
        <w:t>Nov</w:t>
      </w:r>
      <w:r w:rsidR="00AF1EB0" w:rsidRPr="00E35EDB">
        <w:rPr>
          <w:sz w:val="22"/>
          <w:szCs w:val="22"/>
        </w:rPr>
        <w:t>-201</w:t>
      </w:r>
      <w:r w:rsidR="000740FB">
        <w:rPr>
          <w:sz w:val="22"/>
          <w:szCs w:val="22"/>
        </w:rPr>
        <w:t>3</w:t>
      </w:r>
    </w:p>
    <w:p w14:paraId="4AFED20B" w14:textId="77777777" w:rsidR="00EF6FEE" w:rsidRPr="00E35EDB" w:rsidRDefault="00EF6FEE">
      <w:pPr>
        <w:tabs>
          <w:tab w:val="left" w:pos="1260"/>
        </w:tabs>
        <w:ind w:left="540" w:hanging="540"/>
        <w:rPr>
          <w:sz w:val="22"/>
          <w:szCs w:val="22"/>
        </w:rPr>
      </w:pPr>
    </w:p>
    <w:p w14:paraId="4156C149" w14:textId="77777777" w:rsidR="00EF6FEE" w:rsidRPr="00E35EDB" w:rsidRDefault="00EF6FEE">
      <w:pPr>
        <w:tabs>
          <w:tab w:val="left" w:pos="1260"/>
        </w:tabs>
        <w:ind w:left="540" w:hanging="540"/>
        <w:rPr>
          <w:sz w:val="22"/>
          <w:szCs w:val="22"/>
        </w:rPr>
      </w:pPr>
    </w:p>
    <w:p w14:paraId="51B1D8F9" w14:textId="3E5A79CD" w:rsidR="00716C91" w:rsidRPr="00E35EDB" w:rsidRDefault="00D611BA">
      <w:pPr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716C91" w:rsidRPr="00E35EDB">
        <w:rPr>
          <w:b/>
          <w:sz w:val="22"/>
          <w:szCs w:val="22"/>
        </w:rPr>
        <w:t>ETAILS OF COMPUTER STUDIES: -</w:t>
      </w:r>
    </w:p>
    <w:p w14:paraId="2EDDBC13" w14:textId="77777777" w:rsidR="00716C91" w:rsidRPr="00E35EDB" w:rsidRDefault="00716C91">
      <w:pPr>
        <w:ind w:left="720"/>
        <w:rPr>
          <w:sz w:val="22"/>
          <w:szCs w:val="22"/>
        </w:rPr>
      </w:pPr>
      <w:r w:rsidRPr="00E35EDB">
        <w:rPr>
          <w:sz w:val="22"/>
          <w:szCs w:val="22"/>
        </w:rPr>
        <w:t xml:space="preserve">Completed Windows 98, Word, Excel, and Power Point from </w:t>
      </w:r>
      <w:r w:rsidRPr="00E35EDB">
        <w:rPr>
          <w:b/>
          <w:sz w:val="22"/>
          <w:szCs w:val="22"/>
        </w:rPr>
        <w:t>RAJ COMPUTERS ACADEMY</w:t>
      </w:r>
      <w:r w:rsidRPr="00E35EDB">
        <w:rPr>
          <w:sz w:val="22"/>
          <w:szCs w:val="22"/>
        </w:rPr>
        <w:t xml:space="preserve"> </w:t>
      </w:r>
      <w:proofErr w:type="spellStart"/>
      <w:r w:rsidRPr="00E35EDB">
        <w:rPr>
          <w:sz w:val="22"/>
          <w:szCs w:val="22"/>
        </w:rPr>
        <w:t>Malad</w:t>
      </w:r>
      <w:proofErr w:type="spellEnd"/>
      <w:r w:rsidRPr="00E35EDB">
        <w:rPr>
          <w:sz w:val="22"/>
          <w:szCs w:val="22"/>
        </w:rPr>
        <w:t xml:space="preserve"> (W) branch.</w:t>
      </w:r>
    </w:p>
    <w:p w14:paraId="0B84E2CC" w14:textId="77777777" w:rsidR="00F12BE6" w:rsidRPr="00E35EDB" w:rsidRDefault="00F12BE6">
      <w:pPr>
        <w:rPr>
          <w:sz w:val="22"/>
          <w:szCs w:val="22"/>
        </w:rPr>
      </w:pPr>
    </w:p>
    <w:p w14:paraId="03FD60F0" w14:textId="77777777" w:rsidR="00F12BE6" w:rsidRPr="00E35EDB" w:rsidRDefault="00F12BE6">
      <w:pPr>
        <w:rPr>
          <w:sz w:val="22"/>
          <w:szCs w:val="22"/>
        </w:rPr>
      </w:pPr>
    </w:p>
    <w:p w14:paraId="2A7C8CD6" w14:textId="77777777" w:rsidR="00716C91" w:rsidRPr="005F58E7" w:rsidRDefault="00716C91" w:rsidP="005F58E7">
      <w:pPr>
        <w:numPr>
          <w:ilvl w:val="0"/>
          <w:numId w:val="4"/>
        </w:numPr>
        <w:rPr>
          <w:sz w:val="22"/>
          <w:szCs w:val="22"/>
          <w:u w:val="single"/>
        </w:rPr>
      </w:pPr>
      <w:r w:rsidRPr="00E35EDB">
        <w:rPr>
          <w:b/>
          <w:sz w:val="22"/>
          <w:szCs w:val="22"/>
        </w:rPr>
        <w:t>EXTRA CURRICULAR ACTIVITIES: -</w:t>
      </w:r>
      <w:r w:rsidRPr="00E35EDB">
        <w:rPr>
          <w:b/>
          <w:sz w:val="22"/>
          <w:szCs w:val="22"/>
        </w:rPr>
        <w:tab/>
      </w:r>
      <w:r w:rsidRPr="005F58E7">
        <w:rPr>
          <w:b/>
          <w:sz w:val="22"/>
          <w:szCs w:val="22"/>
        </w:rPr>
        <w:tab/>
      </w:r>
      <w:r w:rsidRPr="005F58E7">
        <w:rPr>
          <w:b/>
          <w:sz w:val="22"/>
          <w:szCs w:val="22"/>
        </w:rPr>
        <w:tab/>
      </w:r>
      <w:r w:rsidRPr="005F58E7">
        <w:rPr>
          <w:b/>
          <w:sz w:val="22"/>
          <w:szCs w:val="22"/>
        </w:rPr>
        <w:tab/>
      </w:r>
      <w:r w:rsidR="002C0C22" w:rsidRPr="005F58E7">
        <w:rPr>
          <w:b/>
          <w:sz w:val="22"/>
          <w:szCs w:val="22"/>
        </w:rPr>
        <w:t xml:space="preserve">              </w:t>
      </w:r>
      <w:r w:rsidRPr="005F58E7">
        <w:rPr>
          <w:sz w:val="22"/>
          <w:szCs w:val="22"/>
          <w:u w:val="single"/>
        </w:rPr>
        <w:t>YEAR</w:t>
      </w:r>
    </w:p>
    <w:p w14:paraId="0733C9AF" w14:textId="77777777" w:rsidR="00716C91" w:rsidRPr="00E35EDB" w:rsidRDefault="00716C91">
      <w:pPr>
        <w:ind w:left="720"/>
        <w:rPr>
          <w:sz w:val="22"/>
          <w:szCs w:val="22"/>
        </w:rPr>
      </w:pPr>
      <w:r w:rsidRPr="00E35EDB">
        <w:rPr>
          <w:sz w:val="22"/>
          <w:szCs w:val="22"/>
        </w:rPr>
        <w:t>Active member of Student Forum</w:t>
      </w:r>
      <w:r w:rsidRPr="00E35EDB">
        <w:rPr>
          <w:sz w:val="22"/>
          <w:szCs w:val="22"/>
        </w:rPr>
        <w:tab/>
      </w:r>
      <w:r w:rsidRPr="00E35EDB">
        <w:rPr>
          <w:sz w:val="22"/>
          <w:szCs w:val="22"/>
        </w:rPr>
        <w:tab/>
      </w:r>
      <w:r w:rsidRPr="00E35EDB">
        <w:rPr>
          <w:sz w:val="22"/>
          <w:szCs w:val="22"/>
        </w:rPr>
        <w:tab/>
      </w:r>
      <w:r w:rsidRPr="00E35EDB">
        <w:rPr>
          <w:sz w:val="22"/>
          <w:szCs w:val="22"/>
        </w:rPr>
        <w:tab/>
      </w:r>
      <w:r w:rsidRPr="00E35EDB">
        <w:rPr>
          <w:sz w:val="22"/>
          <w:szCs w:val="22"/>
        </w:rPr>
        <w:tab/>
      </w:r>
      <w:r w:rsidRPr="00E35EDB">
        <w:rPr>
          <w:sz w:val="22"/>
          <w:szCs w:val="22"/>
        </w:rPr>
        <w:tab/>
        <w:t>1999-00</w:t>
      </w:r>
    </w:p>
    <w:p w14:paraId="68CCED2D" w14:textId="77777777" w:rsidR="00716C91" w:rsidRPr="00E35EDB" w:rsidRDefault="00716C91">
      <w:pPr>
        <w:ind w:left="720"/>
        <w:rPr>
          <w:sz w:val="22"/>
          <w:szCs w:val="22"/>
        </w:rPr>
      </w:pPr>
      <w:r w:rsidRPr="00E35EDB">
        <w:rPr>
          <w:sz w:val="22"/>
          <w:szCs w:val="22"/>
        </w:rPr>
        <w:t>Active member of Cultural Team</w:t>
      </w:r>
      <w:r w:rsidRPr="00E35EDB">
        <w:rPr>
          <w:sz w:val="22"/>
          <w:szCs w:val="22"/>
        </w:rPr>
        <w:tab/>
      </w:r>
      <w:r w:rsidRPr="00E35EDB">
        <w:rPr>
          <w:sz w:val="22"/>
          <w:szCs w:val="22"/>
        </w:rPr>
        <w:tab/>
      </w:r>
      <w:r w:rsidRPr="00E35EDB">
        <w:rPr>
          <w:sz w:val="22"/>
          <w:szCs w:val="22"/>
        </w:rPr>
        <w:tab/>
      </w:r>
      <w:r w:rsidRPr="00E35EDB">
        <w:rPr>
          <w:sz w:val="22"/>
          <w:szCs w:val="22"/>
        </w:rPr>
        <w:tab/>
      </w:r>
      <w:r w:rsidRPr="00E35EDB">
        <w:rPr>
          <w:sz w:val="22"/>
          <w:szCs w:val="22"/>
        </w:rPr>
        <w:tab/>
      </w:r>
      <w:r w:rsidRPr="00E35EDB">
        <w:rPr>
          <w:sz w:val="22"/>
          <w:szCs w:val="22"/>
        </w:rPr>
        <w:tab/>
        <w:t>2000-01</w:t>
      </w:r>
    </w:p>
    <w:p w14:paraId="18B3D6CE" w14:textId="77777777" w:rsidR="00716C91" w:rsidRPr="00E35EDB" w:rsidRDefault="00716C91">
      <w:pPr>
        <w:ind w:left="720"/>
        <w:rPr>
          <w:sz w:val="22"/>
          <w:szCs w:val="22"/>
        </w:rPr>
      </w:pPr>
      <w:r w:rsidRPr="00E35EDB">
        <w:rPr>
          <w:sz w:val="22"/>
          <w:szCs w:val="22"/>
        </w:rPr>
        <w:t xml:space="preserve">Member of College Cricket team in inter college </w:t>
      </w:r>
      <w:r w:rsidRPr="00E35EDB">
        <w:rPr>
          <w:sz w:val="22"/>
          <w:szCs w:val="22"/>
        </w:rPr>
        <w:tab/>
      </w:r>
      <w:r w:rsidRPr="00E35EDB">
        <w:rPr>
          <w:sz w:val="22"/>
          <w:szCs w:val="22"/>
        </w:rPr>
        <w:tab/>
      </w:r>
      <w:r w:rsidRPr="00E35EDB">
        <w:rPr>
          <w:sz w:val="22"/>
          <w:szCs w:val="22"/>
        </w:rPr>
        <w:tab/>
      </w:r>
      <w:r w:rsidRPr="00E35EDB">
        <w:rPr>
          <w:sz w:val="22"/>
          <w:szCs w:val="22"/>
        </w:rPr>
        <w:tab/>
        <w:t>2001-02</w:t>
      </w:r>
    </w:p>
    <w:p w14:paraId="46444F30" w14:textId="77777777" w:rsidR="00716C91" w:rsidRPr="00E35EDB" w:rsidRDefault="00716C91">
      <w:pPr>
        <w:ind w:left="720"/>
        <w:rPr>
          <w:sz w:val="22"/>
          <w:szCs w:val="22"/>
        </w:rPr>
      </w:pPr>
      <w:r w:rsidRPr="00E35EDB">
        <w:rPr>
          <w:sz w:val="22"/>
          <w:szCs w:val="22"/>
        </w:rPr>
        <w:t>Cricket tournament</w:t>
      </w:r>
    </w:p>
    <w:p w14:paraId="459EC0AD" w14:textId="77777777" w:rsidR="00716C91" w:rsidRPr="00E35EDB" w:rsidRDefault="00716C91">
      <w:pPr>
        <w:ind w:left="720"/>
        <w:rPr>
          <w:sz w:val="22"/>
          <w:szCs w:val="22"/>
        </w:rPr>
      </w:pPr>
      <w:r w:rsidRPr="00E35EDB">
        <w:rPr>
          <w:sz w:val="22"/>
          <w:szCs w:val="22"/>
        </w:rPr>
        <w:t>Member of college’s Blood donation team</w:t>
      </w:r>
      <w:r w:rsidRPr="00E35EDB">
        <w:rPr>
          <w:sz w:val="22"/>
          <w:szCs w:val="22"/>
        </w:rPr>
        <w:tab/>
      </w:r>
      <w:r w:rsidRPr="00E35EDB">
        <w:rPr>
          <w:sz w:val="22"/>
          <w:szCs w:val="22"/>
        </w:rPr>
        <w:tab/>
      </w:r>
      <w:r w:rsidRPr="00E35EDB">
        <w:rPr>
          <w:sz w:val="22"/>
          <w:szCs w:val="22"/>
        </w:rPr>
        <w:tab/>
      </w:r>
      <w:r w:rsidRPr="00E35EDB">
        <w:rPr>
          <w:sz w:val="22"/>
          <w:szCs w:val="22"/>
        </w:rPr>
        <w:tab/>
      </w:r>
      <w:r w:rsidRPr="00E35EDB">
        <w:rPr>
          <w:sz w:val="22"/>
          <w:szCs w:val="22"/>
        </w:rPr>
        <w:tab/>
        <w:t>2003-04</w:t>
      </w:r>
    </w:p>
    <w:p w14:paraId="76527753" w14:textId="77777777" w:rsidR="00716C91" w:rsidRPr="00E35EDB" w:rsidRDefault="00716C91">
      <w:pPr>
        <w:ind w:left="720"/>
        <w:rPr>
          <w:sz w:val="22"/>
          <w:szCs w:val="22"/>
        </w:rPr>
      </w:pPr>
    </w:p>
    <w:p w14:paraId="54B89A1F" w14:textId="77777777" w:rsidR="00716C91" w:rsidRPr="00E35EDB" w:rsidRDefault="00716C91">
      <w:pPr>
        <w:ind w:left="720"/>
        <w:rPr>
          <w:sz w:val="22"/>
          <w:szCs w:val="22"/>
        </w:rPr>
      </w:pPr>
    </w:p>
    <w:p w14:paraId="48FD718D" w14:textId="77777777" w:rsidR="00716C91" w:rsidRPr="00E35EDB" w:rsidRDefault="00716C91">
      <w:pPr>
        <w:numPr>
          <w:ilvl w:val="0"/>
          <w:numId w:val="4"/>
        </w:numPr>
        <w:rPr>
          <w:b/>
          <w:sz w:val="22"/>
          <w:szCs w:val="22"/>
        </w:rPr>
      </w:pPr>
      <w:r w:rsidRPr="00E35EDB">
        <w:rPr>
          <w:b/>
          <w:sz w:val="22"/>
          <w:szCs w:val="22"/>
        </w:rPr>
        <w:t>SKILLS: -</w:t>
      </w:r>
    </w:p>
    <w:p w14:paraId="3DFA0357" w14:textId="77777777" w:rsidR="00F12BE6" w:rsidRPr="00E35EDB" w:rsidRDefault="00716C91">
      <w:pPr>
        <w:ind w:left="720"/>
        <w:rPr>
          <w:sz w:val="22"/>
          <w:szCs w:val="22"/>
        </w:rPr>
      </w:pPr>
      <w:r w:rsidRPr="00E35EDB">
        <w:rPr>
          <w:sz w:val="22"/>
          <w:szCs w:val="22"/>
        </w:rPr>
        <w:t xml:space="preserve">(1) Analytical skills </w:t>
      </w:r>
    </w:p>
    <w:p w14:paraId="3B5F07A2" w14:textId="77777777" w:rsidR="00F12BE6" w:rsidRPr="00E35EDB" w:rsidRDefault="00F12BE6">
      <w:pPr>
        <w:ind w:left="720"/>
        <w:rPr>
          <w:sz w:val="22"/>
          <w:szCs w:val="22"/>
        </w:rPr>
      </w:pPr>
      <w:r w:rsidRPr="00E35EDB">
        <w:rPr>
          <w:sz w:val="22"/>
          <w:szCs w:val="22"/>
        </w:rPr>
        <w:t>(2) Computer skills</w:t>
      </w:r>
      <w:r w:rsidR="00716C91" w:rsidRPr="00E35EDB">
        <w:rPr>
          <w:sz w:val="22"/>
          <w:szCs w:val="22"/>
        </w:rPr>
        <w:t xml:space="preserve"> </w:t>
      </w:r>
    </w:p>
    <w:p w14:paraId="47B4A253" w14:textId="77777777" w:rsidR="00716C91" w:rsidRDefault="00F12BE6" w:rsidP="00F12BE6">
      <w:pPr>
        <w:rPr>
          <w:sz w:val="22"/>
          <w:szCs w:val="22"/>
        </w:rPr>
      </w:pPr>
      <w:r w:rsidRPr="00E35EDB">
        <w:rPr>
          <w:sz w:val="22"/>
          <w:szCs w:val="22"/>
        </w:rPr>
        <w:t xml:space="preserve"> </w:t>
      </w:r>
      <w:r w:rsidRPr="00E35EDB">
        <w:rPr>
          <w:sz w:val="22"/>
          <w:szCs w:val="22"/>
        </w:rPr>
        <w:tab/>
        <w:t>(3) Marketing skills</w:t>
      </w:r>
    </w:p>
    <w:p w14:paraId="77C42723" w14:textId="77777777" w:rsidR="005F58E7" w:rsidRPr="00E35EDB" w:rsidRDefault="005F58E7" w:rsidP="00F12BE6">
      <w:pPr>
        <w:rPr>
          <w:sz w:val="22"/>
          <w:szCs w:val="22"/>
        </w:rPr>
      </w:pPr>
      <w:r>
        <w:rPr>
          <w:sz w:val="22"/>
          <w:szCs w:val="22"/>
        </w:rPr>
        <w:tab/>
        <w:t>(4) Public Speaker Skills</w:t>
      </w:r>
    </w:p>
    <w:p w14:paraId="3B1E5384" w14:textId="77777777" w:rsidR="00716C91" w:rsidRPr="00E35EDB" w:rsidRDefault="00716C91" w:rsidP="00F12BE6">
      <w:pPr>
        <w:rPr>
          <w:sz w:val="22"/>
          <w:szCs w:val="22"/>
        </w:rPr>
      </w:pPr>
    </w:p>
    <w:p w14:paraId="1576B4B7" w14:textId="77777777" w:rsidR="00716C91" w:rsidRPr="00E35EDB" w:rsidRDefault="00716C91">
      <w:pPr>
        <w:ind w:left="720"/>
        <w:rPr>
          <w:sz w:val="22"/>
          <w:szCs w:val="22"/>
        </w:rPr>
      </w:pPr>
    </w:p>
    <w:p w14:paraId="05FF8815" w14:textId="77777777" w:rsidR="00716C91" w:rsidRPr="00E35EDB" w:rsidRDefault="00716C91">
      <w:pPr>
        <w:numPr>
          <w:ilvl w:val="0"/>
          <w:numId w:val="4"/>
        </w:numPr>
        <w:rPr>
          <w:b/>
          <w:sz w:val="22"/>
          <w:szCs w:val="22"/>
        </w:rPr>
      </w:pPr>
      <w:r w:rsidRPr="00E35EDB">
        <w:rPr>
          <w:b/>
          <w:sz w:val="22"/>
          <w:szCs w:val="22"/>
        </w:rPr>
        <w:t>LANGUAGES KNOWN: -</w:t>
      </w:r>
    </w:p>
    <w:p w14:paraId="37143890" w14:textId="77777777" w:rsidR="00716C91" w:rsidRPr="00E35EDB" w:rsidRDefault="00716C91">
      <w:pPr>
        <w:ind w:left="720"/>
        <w:rPr>
          <w:sz w:val="22"/>
          <w:szCs w:val="22"/>
        </w:rPr>
      </w:pPr>
      <w:r w:rsidRPr="00E35EDB">
        <w:rPr>
          <w:sz w:val="22"/>
          <w:szCs w:val="22"/>
        </w:rPr>
        <w:t>ENGLISH              MARATHI</w:t>
      </w:r>
    </w:p>
    <w:p w14:paraId="1DCAC93A" w14:textId="77777777" w:rsidR="00716C91" w:rsidRPr="00E35EDB" w:rsidRDefault="00716C91">
      <w:pPr>
        <w:rPr>
          <w:sz w:val="22"/>
          <w:szCs w:val="22"/>
        </w:rPr>
      </w:pPr>
      <w:r w:rsidRPr="00E35EDB">
        <w:rPr>
          <w:sz w:val="22"/>
          <w:szCs w:val="22"/>
        </w:rPr>
        <w:t xml:space="preserve">           </w:t>
      </w:r>
      <w:r w:rsidR="003A188A" w:rsidRPr="00E35EDB">
        <w:rPr>
          <w:sz w:val="22"/>
          <w:szCs w:val="22"/>
        </w:rPr>
        <w:t xml:space="preserve"> </w:t>
      </w:r>
      <w:r w:rsidRPr="00E35EDB">
        <w:rPr>
          <w:sz w:val="22"/>
          <w:szCs w:val="22"/>
        </w:rPr>
        <w:t xml:space="preserve"> HINDI                    GUJARATI</w:t>
      </w:r>
    </w:p>
    <w:p w14:paraId="0796728B" w14:textId="77777777" w:rsidR="00716C91" w:rsidRPr="00E35EDB" w:rsidRDefault="00716C91">
      <w:pPr>
        <w:ind w:left="720"/>
        <w:rPr>
          <w:sz w:val="22"/>
          <w:szCs w:val="22"/>
        </w:rPr>
      </w:pPr>
    </w:p>
    <w:p w14:paraId="31B4E203" w14:textId="77777777" w:rsidR="00716C91" w:rsidRPr="00E35EDB" w:rsidRDefault="00716C91">
      <w:pPr>
        <w:ind w:left="720"/>
        <w:rPr>
          <w:sz w:val="22"/>
          <w:szCs w:val="22"/>
        </w:rPr>
      </w:pPr>
    </w:p>
    <w:p w14:paraId="034F6AAE" w14:textId="77777777" w:rsidR="00716C91" w:rsidRPr="00E35EDB" w:rsidRDefault="00716C91">
      <w:pPr>
        <w:numPr>
          <w:ilvl w:val="0"/>
          <w:numId w:val="4"/>
        </w:numPr>
        <w:rPr>
          <w:b/>
          <w:sz w:val="22"/>
          <w:szCs w:val="22"/>
        </w:rPr>
      </w:pPr>
      <w:r w:rsidRPr="00E35EDB">
        <w:rPr>
          <w:b/>
          <w:sz w:val="22"/>
          <w:szCs w:val="22"/>
        </w:rPr>
        <w:t>DATE OF BIRTH: -</w:t>
      </w:r>
    </w:p>
    <w:p w14:paraId="18BC43AB" w14:textId="77777777" w:rsidR="00716C91" w:rsidRPr="00E35EDB" w:rsidRDefault="00716C91">
      <w:pPr>
        <w:ind w:left="720"/>
        <w:rPr>
          <w:sz w:val="22"/>
          <w:szCs w:val="22"/>
        </w:rPr>
      </w:pPr>
      <w:r w:rsidRPr="00E35EDB">
        <w:rPr>
          <w:sz w:val="22"/>
          <w:szCs w:val="22"/>
        </w:rPr>
        <w:t>6</w:t>
      </w:r>
      <w:r w:rsidRPr="00E35EDB">
        <w:rPr>
          <w:sz w:val="22"/>
          <w:szCs w:val="22"/>
          <w:vertAlign w:val="superscript"/>
        </w:rPr>
        <w:t>th</w:t>
      </w:r>
      <w:r w:rsidRPr="00E35EDB">
        <w:rPr>
          <w:sz w:val="22"/>
          <w:szCs w:val="22"/>
        </w:rPr>
        <w:t xml:space="preserve"> November 1983.</w:t>
      </w:r>
    </w:p>
    <w:p w14:paraId="097CC248" w14:textId="77777777" w:rsidR="00716C91" w:rsidRPr="00E35EDB" w:rsidRDefault="00716C91">
      <w:pPr>
        <w:ind w:left="720"/>
        <w:rPr>
          <w:sz w:val="22"/>
          <w:szCs w:val="22"/>
        </w:rPr>
      </w:pPr>
    </w:p>
    <w:p w14:paraId="1235EF65" w14:textId="77777777" w:rsidR="00716C91" w:rsidRPr="00E35EDB" w:rsidRDefault="00716C91">
      <w:pPr>
        <w:ind w:left="720"/>
        <w:rPr>
          <w:sz w:val="22"/>
          <w:szCs w:val="22"/>
        </w:rPr>
      </w:pPr>
    </w:p>
    <w:p w14:paraId="3A2DA1C0" w14:textId="77777777" w:rsidR="00716C91" w:rsidRPr="00E35EDB" w:rsidRDefault="00716C91">
      <w:pPr>
        <w:numPr>
          <w:ilvl w:val="0"/>
          <w:numId w:val="4"/>
        </w:numPr>
        <w:rPr>
          <w:b/>
          <w:sz w:val="22"/>
          <w:szCs w:val="22"/>
        </w:rPr>
      </w:pPr>
      <w:r w:rsidRPr="00E35EDB">
        <w:rPr>
          <w:b/>
          <w:sz w:val="22"/>
          <w:szCs w:val="22"/>
        </w:rPr>
        <w:t>HOBBIES: -</w:t>
      </w:r>
    </w:p>
    <w:p w14:paraId="03A3151A" w14:textId="77777777" w:rsidR="00716C91" w:rsidRPr="00E35EDB" w:rsidRDefault="00716C91">
      <w:pPr>
        <w:ind w:left="720"/>
        <w:rPr>
          <w:sz w:val="22"/>
          <w:szCs w:val="22"/>
        </w:rPr>
      </w:pPr>
      <w:r w:rsidRPr="00E35EDB">
        <w:rPr>
          <w:sz w:val="22"/>
          <w:szCs w:val="22"/>
        </w:rPr>
        <w:t>Reading, Playing Cricket</w:t>
      </w:r>
    </w:p>
    <w:p w14:paraId="226D2B76" w14:textId="77777777" w:rsidR="00716C91" w:rsidRPr="00E35EDB" w:rsidRDefault="00716C91">
      <w:pPr>
        <w:ind w:left="720"/>
        <w:rPr>
          <w:sz w:val="22"/>
          <w:szCs w:val="22"/>
        </w:rPr>
      </w:pPr>
    </w:p>
    <w:p w14:paraId="51291D5E" w14:textId="77777777" w:rsidR="00716C91" w:rsidRPr="00E35EDB" w:rsidRDefault="00716C91">
      <w:pPr>
        <w:ind w:left="720"/>
        <w:rPr>
          <w:sz w:val="22"/>
          <w:szCs w:val="22"/>
        </w:rPr>
      </w:pPr>
    </w:p>
    <w:p w14:paraId="31586E46" w14:textId="77777777" w:rsidR="00716C91" w:rsidRPr="00E35EDB" w:rsidRDefault="00716C91">
      <w:pPr>
        <w:numPr>
          <w:ilvl w:val="0"/>
          <w:numId w:val="4"/>
        </w:numPr>
        <w:rPr>
          <w:b/>
          <w:sz w:val="22"/>
          <w:szCs w:val="22"/>
        </w:rPr>
      </w:pPr>
      <w:r w:rsidRPr="00E35EDB">
        <w:rPr>
          <w:b/>
          <w:sz w:val="22"/>
          <w:szCs w:val="22"/>
        </w:rPr>
        <w:t>NATIONALITY: -</w:t>
      </w:r>
    </w:p>
    <w:p w14:paraId="288B4614" w14:textId="77777777" w:rsidR="00716C91" w:rsidRPr="00E35EDB" w:rsidRDefault="00716C91">
      <w:pPr>
        <w:ind w:left="720"/>
        <w:rPr>
          <w:sz w:val="22"/>
          <w:szCs w:val="22"/>
        </w:rPr>
      </w:pPr>
      <w:r w:rsidRPr="00E35EDB">
        <w:rPr>
          <w:sz w:val="22"/>
          <w:szCs w:val="22"/>
        </w:rPr>
        <w:t>INDIAN</w:t>
      </w:r>
    </w:p>
    <w:p w14:paraId="020C2E28" w14:textId="77777777" w:rsidR="00716C91" w:rsidRPr="00E35EDB" w:rsidRDefault="00716C91">
      <w:pPr>
        <w:ind w:left="720"/>
        <w:rPr>
          <w:sz w:val="22"/>
          <w:szCs w:val="22"/>
        </w:rPr>
      </w:pPr>
    </w:p>
    <w:p w14:paraId="2853738C" w14:textId="77777777" w:rsidR="00716C91" w:rsidRPr="00E35EDB" w:rsidRDefault="00716C91">
      <w:pPr>
        <w:ind w:left="720"/>
        <w:rPr>
          <w:sz w:val="22"/>
          <w:szCs w:val="22"/>
        </w:rPr>
      </w:pPr>
    </w:p>
    <w:p w14:paraId="2484927D" w14:textId="77777777" w:rsidR="00716C91" w:rsidRPr="00E35EDB" w:rsidRDefault="00716C91">
      <w:pPr>
        <w:numPr>
          <w:ilvl w:val="0"/>
          <w:numId w:val="4"/>
        </w:numPr>
        <w:rPr>
          <w:b/>
          <w:sz w:val="22"/>
          <w:szCs w:val="22"/>
        </w:rPr>
      </w:pPr>
      <w:r w:rsidRPr="00E35EDB">
        <w:rPr>
          <w:b/>
          <w:sz w:val="22"/>
          <w:szCs w:val="22"/>
        </w:rPr>
        <w:t>MARITAL STATUS: -</w:t>
      </w:r>
    </w:p>
    <w:p w14:paraId="0CF47A9D" w14:textId="77777777" w:rsidR="003A188A" w:rsidRPr="00AF05C6" w:rsidRDefault="00714D33" w:rsidP="00714D33">
      <w:pPr>
        <w:ind w:left="720"/>
        <w:rPr>
          <w:sz w:val="22"/>
          <w:szCs w:val="22"/>
        </w:rPr>
      </w:pPr>
      <w:r>
        <w:rPr>
          <w:sz w:val="22"/>
          <w:szCs w:val="22"/>
        </w:rPr>
        <w:t>Married</w:t>
      </w:r>
    </w:p>
    <w:sectPr w:rsidR="003A188A" w:rsidRPr="00AF05C6" w:rsidSect="004F288E">
      <w:pgSz w:w="12240" w:h="15840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544FDE"/>
    <w:multiLevelType w:val="hybridMultilevel"/>
    <w:tmpl w:val="5A18AC56"/>
    <w:lvl w:ilvl="0" w:tplc="4009000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6" w15:restartNumberingAfterBreak="0">
    <w:nsid w:val="21E03BEA"/>
    <w:multiLevelType w:val="hybridMultilevel"/>
    <w:tmpl w:val="8AC2DB0A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33EC24D9"/>
    <w:multiLevelType w:val="hybridMultilevel"/>
    <w:tmpl w:val="EBBC236A"/>
    <w:lvl w:ilvl="0" w:tplc="634A877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327D23"/>
    <w:multiLevelType w:val="hybridMultilevel"/>
    <w:tmpl w:val="E952ABEC"/>
    <w:lvl w:ilvl="0" w:tplc="40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58D104CD"/>
    <w:multiLevelType w:val="multilevel"/>
    <w:tmpl w:val="D7E0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F2"/>
    <w:rsid w:val="0000132E"/>
    <w:rsid w:val="000143FD"/>
    <w:rsid w:val="000309C7"/>
    <w:rsid w:val="000740FB"/>
    <w:rsid w:val="000759AC"/>
    <w:rsid w:val="00080A9A"/>
    <w:rsid w:val="000A4997"/>
    <w:rsid w:val="000F731E"/>
    <w:rsid w:val="00135373"/>
    <w:rsid w:val="00177CD4"/>
    <w:rsid w:val="00180E8B"/>
    <w:rsid w:val="00187483"/>
    <w:rsid w:val="001B510C"/>
    <w:rsid w:val="001C55C6"/>
    <w:rsid w:val="001E4271"/>
    <w:rsid w:val="001F10A7"/>
    <w:rsid w:val="00223B8A"/>
    <w:rsid w:val="00250F36"/>
    <w:rsid w:val="00264D02"/>
    <w:rsid w:val="00271E25"/>
    <w:rsid w:val="002C0C22"/>
    <w:rsid w:val="002C308B"/>
    <w:rsid w:val="002E3ABE"/>
    <w:rsid w:val="002F680A"/>
    <w:rsid w:val="003017DE"/>
    <w:rsid w:val="00322BE1"/>
    <w:rsid w:val="003251EC"/>
    <w:rsid w:val="00330B09"/>
    <w:rsid w:val="00374CEF"/>
    <w:rsid w:val="00393347"/>
    <w:rsid w:val="003A188A"/>
    <w:rsid w:val="003B3EFC"/>
    <w:rsid w:val="003D18B4"/>
    <w:rsid w:val="00471DF7"/>
    <w:rsid w:val="0048000A"/>
    <w:rsid w:val="0049707E"/>
    <w:rsid w:val="004F0D98"/>
    <w:rsid w:val="004F20B7"/>
    <w:rsid w:val="004F23D3"/>
    <w:rsid w:val="004F288E"/>
    <w:rsid w:val="00533EC0"/>
    <w:rsid w:val="00541E5E"/>
    <w:rsid w:val="00571B32"/>
    <w:rsid w:val="005F58E7"/>
    <w:rsid w:val="00660AEC"/>
    <w:rsid w:val="00671726"/>
    <w:rsid w:val="00673880"/>
    <w:rsid w:val="006C01BC"/>
    <w:rsid w:val="006C36CE"/>
    <w:rsid w:val="006F489B"/>
    <w:rsid w:val="00714D33"/>
    <w:rsid w:val="00716C91"/>
    <w:rsid w:val="00720D3F"/>
    <w:rsid w:val="00736DDF"/>
    <w:rsid w:val="00782400"/>
    <w:rsid w:val="007A7DAC"/>
    <w:rsid w:val="007D4B71"/>
    <w:rsid w:val="00842C02"/>
    <w:rsid w:val="008A4A36"/>
    <w:rsid w:val="008B410F"/>
    <w:rsid w:val="008B5EF7"/>
    <w:rsid w:val="008D5839"/>
    <w:rsid w:val="008E17EE"/>
    <w:rsid w:val="008E617C"/>
    <w:rsid w:val="009248F5"/>
    <w:rsid w:val="00946314"/>
    <w:rsid w:val="009571AB"/>
    <w:rsid w:val="00957D35"/>
    <w:rsid w:val="009758DB"/>
    <w:rsid w:val="009D08B5"/>
    <w:rsid w:val="00A26A59"/>
    <w:rsid w:val="00A40B87"/>
    <w:rsid w:val="00A62F71"/>
    <w:rsid w:val="00A72720"/>
    <w:rsid w:val="00A73A27"/>
    <w:rsid w:val="00A837DC"/>
    <w:rsid w:val="00AF05C6"/>
    <w:rsid w:val="00AF1EB0"/>
    <w:rsid w:val="00B145F5"/>
    <w:rsid w:val="00B167C3"/>
    <w:rsid w:val="00B26799"/>
    <w:rsid w:val="00B344E8"/>
    <w:rsid w:val="00B40E95"/>
    <w:rsid w:val="00B67FF5"/>
    <w:rsid w:val="00BA142F"/>
    <w:rsid w:val="00BB6B45"/>
    <w:rsid w:val="00BC22CE"/>
    <w:rsid w:val="00BE5C89"/>
    <w:rsid w:val="00C23F28"/>
    <w:rsid w:val="00C27759"/>
    <w:rsid w:val="00C43B92"/>
    <w:rsid w:val="00C75D43"/>
    <w:rsid w:val="00CA520F"/>
    <w:rsid w:val="00CC47FD"/>
    <w:rsid w:val="00CE045B"/>
    <w:rsid w:val="00CE796C"/>
    <w:rsid w:val="00D343C2"/>
    <w:rsid w:val="00D36F98"/>
    <w:rsid w:val="00D611BA"/>
    <w:rsid w:val="00D72E2A"/>
    <w:rsid w:val="00DC523D"/>
    <w:rsid w:val="00DE64FB"/>
    <w:rsid w:val="00DF1C6E"/>
    <w:rsid w:val="00E328F4"/>
    <w:rsid w:val="00E35EDB"/>
    <w:rsid w:val="00E36BF2"/>
    <w:rsid w:val="00E41AE8"/>
    <w:rsid w:val="00E465ED"/>
    <w:rsid w:val="00E9264D"/>
    <w:rsid w:val="00EF6FEE"/>
    <w:rsid w:val="00F12BE6"/>
    <w:rsid w:val="00F26AEE"/>
    <w:rsid w:val="00F638F9"/>
    <w:rsid w:val="00F63FDE"/>
    <w:rsid w:val="00F817B6"/>
    <w:rsid w:val="00FA5950"/>
    <w:rsid w:val="00FD463F"/>
    <w:rsid w:val="00FE1DC1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B79198"/>
  <w15:docId w15:val="{1ADBF867-3970-49AB-A5F2-828098DC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23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C523D"/>
    <w:rPr>
      <w:rFonts w:ascii="Symbol" w:hAnsi="Symbol"/>
    </w:rPr>
  </w:style>
  <w:style w:type="character" w:customStyle="1" w:styleId="WW8Num1z1">
    <w:name w:val="WW8Num1z1"/>
    <w:rsid w:val="00DC523D"/>
    <w:rPr>
      <w:b w:val="0"/>
      <w:u w:val="none"/>
    </w:rPr>
  </w:style>
  <w:style w:type="character" w:customStyle="1" w:styleId="WW8Num2z0">
    <w:name w:val="WW8Num2z0"/>
    <w:rsid w:val="00DC523D"/>
    <w:rPr>
      <w:rFonts w:ascii="Symbol" w:hAnsi="Symbol"/>
    </w:rPr>
  </w:style>
  <w:style w:type="character" w:customStyle="1" w:styleId="WW8Num3z0">
    <w:name w:val="WW8Num3z0"/>
    <w:rsid w:val="00DC523D"/>
    <w:rPr>
      <w:rFonts w:ascii="Symbol" w:hAnsi="Symbol"/>
    </w:rPr>
  </w:style>
  <w:style w:type="character" w:customStyle="1" w:styleId="WW8Num4z0">
    <w:name w:val="WW8Num4z0"/>
    <w:rsid w:val="00DC523D"/>
    <w:rPr>
      <w:rFonts w:ascii="Symbol" w:hAnsi="Symbol"/>
    </w:rPr>
  </w:style>
  <w:style w:type="character" w:customStyle="1" w:styleId="Absatz-Standardschriftart">
    <w:name w:val="Absatz-Standardschriftart"/>
    <w:rsid w:val="00DC523D"/>
  </w:style>
  <w:style w:type="character" w:customStyle="1" w:styleId="WW-Absatz-Standardschriftart">
    <w:name w:val="WW-Absatz-Standardschriftart"/>
    <w:rsid w:val="00DC523D"/>
  </w:style>
  <w:style w:type="character" w:customStyle="1" w:styleId="WW-Absatz-Standardschriftart1">
    <w:name w:val="WW-Absatz-Standardschriftart1"/>
    <w:rsid w:val="00DC523D"/>
  </w:style>
  <w:style w:type="character" w:customStyle="1" w:styleId="WW-Absatz-Standardschriftart11">
    <w:name w:val="WW-Absatz-Standardschriftart11"/>
    <w:rsid w:val="00DC523D"/>
  </w:style>
  <w:style w:type="character" w:customStyle="1" w:styleId="WW-Absatz-Standardschriftart111">
    <w:name w:val="WW-Absatz-Standardschriftart111"/>
    <w:rsid w:val="00DC523D"/>
  </w:style>
  <w:style w:type="character" w:customStyle="1" w:styleId="WW-Absatz-Standardschriftart1111">
    <w:name w:val="WW-Absatz-Standardschriftart1111"/>
    <w:rsid w:val="00DC523D"/>
  </w:style>
  <w:style w:type="character" w:customStyle="1" w:styleId="WW-Absatz-Standardschriftart11111">
    <w:name w:val="WW-Absatz-Standardschriftart11111"/>
    <w:rsid w:val="00DC523D"/>
  </w:style>
  <w:style w:type="character" w:customStyle="1" w:styleId="WW-Absatz-Standardschriftart111111">
    <w:name w:val="WW-Absatz-Standardschriftart111111"/>
    <w:rsid w:val="00DC523D"/>
  </w:style>
  <w:style w:type="character" w:customStyle="1" w:styleId="WW8Num3z1">
    <w:name w:val="WW8Num3z1"/>
    <w:rsid w:val="00DC523D"/>
    <w:rPr>
      <w:b w:val="0"/>
      <w:u w:val="none"/>
    </w:rPr>
  </w:style>
  <w:style w:type="character" w:customStyle="1" w:styleId="WW8Num2z1">
    <w:name w:val="WW8Num2z1"/>
    <w:rsid w:val="00DC523D"/>
    <w:rPr>
      <w:rFonts w:ascii="Courier New" w:hAnsi="Courier New" w:cs="Courier New"/>
    </w:rPr>
  </w:style>
  <w:style w:type="character" w:customStyle="1" w:styleId="WW8Num2z2">
    <w:name w:val="WW8Num2z2"/>
    <w:rsid w:val="00DC523D"/>
    <w:rPr>
      <w:rFonts w:ascii="Wingdings" w:hAnsi="Wingdings"/>
    </w:rPr>
  </w:style>
  <w:style w:type="character" w:customStyle="1" w:styleId="WW8Num11z0">
    <w:name w:val="WW8Num11z0"/>
    <w:rsid w:val="00DC523D"/>
    <w:rPr>
      <w:rFonts w:ascii="Symbol" w:hAnsi="Symbol"/>
    </w:rPr>
  </w:style>
  <w:style w:type="character" w:customStyle="1" w:styleId="WW8Num11z1">
    <w:name w:val="WW8Num11z1"/>
    <w:rsid w:val="00DC523D"/>
    <w:rPr>
      <w:rFonts w:ascii="Courier New" w:hAnsi="Courier New" w:cs="Courier New"/>
    </w:rPr>
  </w:style>
  <w:style w:type="character" w:customStyle="1" w:styleId="WW8Num11z2">
    <w:name w:val="WW8Num11z2"/>
    <w:rsid w:val="00DC523D"/>
    <w:rPr>
      <w:rFonts w:ascii="Wingdings" w:hAnsi="Wingdings"/>
    </w:rPr>
  </w:style>
  <w:style w:type="character" w:customStyle="1" w:styleId="WW8Num15z0">
    <w:name w:val="WW8Num15z0"/>
    <w:rsid w:val="00DC523D"/>
    <w:rPr>
      <w:rFonts w:ascii="Symbol" w:hAnsi="Symbol"/>
    </w:rPr>
  </w:style>
  <w:style w:type="character" w:customStyle="1" w:styleId="WW8Num15z1">
    <w:name w:val="WW8Num15z1"/>
    <w:rsid w:val="00DC523D"/>
    <w:rPr>
      <w:rFonts w:ascii="Courier New" w:hAnsi="Courier New"/>
    </w:rPr>
  </w:style>
  <w:style w:type="character" w:customStyle="1" w:styleId="WW8Num15z2">
    <w:name w:val="WW8Num15z2"/>
    <w:rsid w:val="00DC523D"/>
    <w:rPr>
      <w:rFonts w:ascii="Wingdings" w:hAnsi="Wingdings"/>
    </w:rPr>
  </w:style>
  <w:style w:type="paragraph" w:customStyle="1" w:styleId="Heading">
    <w:name w:val="Heading"/>
    <w:basedOn w:val="Normal"/>
    <w:next w:val="BodyText"/>
    <w:rsid w:val="00DC523D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DC523D"/>
    <w:pPr>
      <w:spacing w:after="120"/>
    </w:pPr>
  </w:style>
  <w:style w:type="paragraph" w:styleId="List">
    <w:name w:val="List"/>
    <w:basedOn w:val="BodyText"/>
    <w:rsid w:val="00DC523D"/>
  </w:style>
  <w:style w:type="paragraph" w:styleId="Caption">
    <w:name w:val="caption"/>
    <w:basedOn w:val="Normal"/>
    <w:qFormat/>
    <w:rsid w:val="00DC52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C523D"/>
    <w:pPr>
      <w:suppressLineNumbers/>
    </w:pPr>
  </w:style>
  <w:style w:type="paragraph" w:styleId="Title">
    <w:name w:val="Title"/>
    <w:basedOn w:val="Normal"/>
    <w:next w:val="Subtitle"/>
    <w:qFormat/>
    <w:rsid w:val="00DC523D"/>
    <w:pPr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rsid w:val="00DC523D"/>
    <w:pPr>
      <w:jc w:val="center"/>
    </w:pPr>
    <w:rPr>
      <w:i/>
      <w:iCs/>
    </w:rPr>
  </w:style>
  <w:style w:type="paragraph" w:customStyle="1" w:styleId="TableContents">
    <w:name w:val="Table Contents"/>
    <w:basedOn w:val="Normal"/>
    <w:rsid w:val="00DC523D"/>
    <w:pPr>
      <w:suppressLineNumbers/>
    </w:pPr>
  </w:style>
  <w:style w:type="paragraph" w:customStyle="1" w:styleId="TableHeading">
    <w:name w:val="Table Heading"/>
    <w:basedOn w:val="TableContents"/>
    <w:rsid w:val="00DC523D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A26A5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Nitin</cp:lastModifiedBy>
  <cp:revision>2</cp:revision>
  <cp:lastPrinted>1899-12-31T18:30:00Z</cp:lastPrinted>
  <dcterms:created xsi:type="dcterms:W3CDTF">2023-05-02T09:50:00Z</dcterms:created>
  <dcterms:modified xsi:type="dcterms:W3CDTF">2023-05-02T09:50:00Z</dcterms:modified>
</cp:coreProperties>
</file>